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D5" w:rsidRDefault="00FE07D5" w:rsidP="00FE07D5">
      <w:pPr>
        <w:tabs>
          <w:tab w:val="left" w:pos="7620"/>
        </w:tabs>
        <w:spacing w:before="61" w:line="275" w:lineRule="auto"/>
        <w:ind w:left="113" w:right="6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20955</wp:posOffset>
            </wp:positionV>
            <wp:extent cx="695325" cy="617220"/>
            <wp:effectExtent l="0" t="0" r="9525" b="0"/>
            <wp:wrapNone/>
            <wp:docPr id="17" name="Picture 17" descr="grb trgois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trgoist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83185</wp:posOffset>
            </wp:positionV>
            <wp:extent cx="647065" cy="554990"/>
            <wp:effectExtent l="0" t="0" r="635" b="0"/>
            <wp:wrapNone/>
            <wp:docPr id="16" name="Picture 16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p w:rsidR="00FE07D5" w:rsidRDefault="00FE07D5" w:rsidP="00843BFD">
      <w:pPr>
        <w:spacing w:before="61" w:line="275" w:lineRule="auto"/>
        <w:ind w:left="113" w:right="61"/>
        <w:jc w:val="both"/>
        <w:rPr>
          <w:sz w:val="24"/>
          <w:szCs w:val="24"/>
        </w:rPr>
      </w:pPr>
    </w:p>
    <w:p w:rsidR="00FE07D5" w:rsidRDefault="00FE07D5" w:rsidP="00843BFD">
      <w:pPr>
        <w:spacing w:before="61" w:line="275" w:lineRule="auto"/>
        <w:ind w:left="113" w:right="61"/>
        <w:jc w:val="both"/>
        <w:rPr>
          <w:sz w:val="24"/>
          <w:szCs w:val="24"/>
        </w:rPr>
      </w:pPr>
    </w:p>
    <w:p w:rsidR="00843BFD" w:rsidRPr="004A0992" w:rsidRDefault="00843BFD" w:rsidP="00843BFD">
      <w:pPr>
        <w:spacing w:before="61" w:line="275" w:lineRule="auto"/>
        <w:ind w:left="113" w:right="61"/>
        <w:jc w:val="both"/>
        <w:rPr>
          <w:rFonts w:ascii="Arial" w:hAnsi="Arial" w:cs="Arial"/>
          <w:sz w:val="24"/>
          <w:szCs w:val="24"/>
          <w:lang w:val="sr-Latn-RS"/>
        </w:rPr>
      </w:pPr>
      <w:r w:rsidRPr="004A0992">
        <w:rPr>
          <w:rFonts w:ascii="Arial" w:hAnsi="Arial" w:cs="Arial"/>
          <w:sz w:val="24"/>
          <w:szCs w:val="24"/>
        </w:rPr>
        <w:t xml:space="preserve">На 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4"/>
          <w:sz w:val="24"/>
          <w:szCs w:val="24"/>
        </w:rPr>
        <w:t>в</w:t>
      </w:r>
      <w:r w:rsidRPr="004A0992">
        <w:rPr>
          <w:rFonts w:ascii="Arial" w:hAnsi="Arial" w:cs="Arial"/>
          <w:sz w:val="24"/>
          <w:szCs w:val="24"/>
        </w:rPr>
        <w:t xml:space="preserve">у 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ч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 xml:space="preserve">а 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 xml:space="preserve">43 </w:t>
      </w:r>
      <w:r w:rsidRPr="004A0992">
        <w:rPr>
          <w:rFonts w:ascii="Arial" w:hAnsi="Arial" w:cs="Arial"/>
          <w:spacing w:val="7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 xml:space="preserve">тав 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 xml:space="preserve">1 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та</w:t>
      </w:r>
      <w:r w:rsidRPr="004A0992">
        <w:rPr>
          <w:rFonts w:ascii="Arial" w:hAnsi="Arial" w:cs="Arial"/>
          <w:spacing w:val="-1"/>
          <w:sz w:val="24"/>
          <w:szCs w:val="24"/>
        </w:rPr>
        <w:t>ч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 xml:space="preserve">а </w:t>
      </w:r>
      <w:r w:rsidRPr="004A0992">
        <w:rPr>
          <w:rFonts w:ascii="Arial" w:hAnsi="Arial" w:cs="Arial"/>
          <w:spacing w:val="10"/>
          <w:sz w:val="24"/>
          <w:szCs w:val="24"/>
        </w:rPr>
        <w:t xml:space="preserve"> </w:t>
      </w:r>
      <w:r w:rsidR="00CB62FB" w:rsidRPr="004A0992">
        <w:rPr>
          <w:rFonts w:ascii="Arial" w:hAnsi="Arial" w:cs="Arial"/>
          <w:spacing w:val="10"/>
          <w:sz w:val="24"/>
          <w:szCs w:val="24"/>
          <w:lang w:val="sr-Cyrl-RS"/>
        </w:rPr>
        <w:t>4</w:t>
      </w:r>
      <w:r w:rsidRPr="004A0992">
        <w:rPr>
          <w:rFonts w:ascii="Arial" w:hAnsi="Arial" w:cs="Arial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2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 xml:space="preserve">а 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 xml:space="preserve">о 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ошљ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4"/>
          <w:sz w:val="24"/>
          <w:szCs w:val="24"/>
        </w:rPr>
        <w:t>њ</w:t>
      </w:r>
      <w:r w:rsidRPr="004A0992">
        <w:rPr>
          <w:rFonts w:ascii="Arial" w:hAnsi="Arial" w:cs="Arial"/>
          <w:sz w:val="24"/>
          <w:szCs w:val="24"/>
        </w:rPr>
        <w:t xml:space="preserve">у 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 xml:space="preserve">и 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2"/>
          <w:sz w:val="24"/>
          <w:szCs w:val="24"/>
        </w:rPr>
        <w:t>г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1"/>
          <w:sz w:val="24"/>
          <w:szCs w:val="24"/>
        </w:rPr>
        <w:t>а</w:t>
      </w:r>
      <w:r w:rsidRPr="004A0992">
        <w:rPr>
          <w:rFonts w:ascii="Arial" w:hAnsi="Arial" w:cs="Arial"/>
          <w:spacing w:val="4"/>
          <w:sz w:val="24"/>
          <w:szCs w:val="24"/>
        </w:rPr>
        <w:t>њ</w:t>
      </w:r>
      <w:r w:rsidRPr="004A0992">
        <w:rPr>
          <w:rFonts w:ascii="Arial" w:hAnsi="Arial" w:cs="Arial"/>
          <w:sz w:val="24"/>
          <w:szCs w:val="24"/>
        </w:rPr>
        <w:t xml:space="preserve">у 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z w:val="24"/>
          <w:szCs w:val="24"/>
        </w:rPr>
        <w:t xml:space="preserve">а 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5"/>
          <w:sz w:val="24"/>
          <w:szCs w:val="24"/>
        </w:rPr>
        <w:t>л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pacing w:val="1"/>
          <w:sz w:val="24"/>
          <w:szCs w:val="24"/>
        </w:rPr>
        <w:t>ч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 xml:space="preserve">ј 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ти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3"/>
          <w:sz w:val="24"/>
          <w:szCs w:val="24"/>
        </w:rPr>
        <w:t>(</w:t>
      </w:r>
      <w:r w:rsidRPr="004A0992">
        <w:rPr>
          <w:rFonts w:ascii="Arial" w:hAnsi="Arial" w:cs="Arial"/>
          <w:spacing w:val="1"/>
          <w:sz w:val="24"/>
          <w:szCs w:val="24"/>
        </w:rPr>
        <w:t>„</w:t>
      </w:r>
      <w:r w:rsidRPr="004A0992">
        <w:rPr>
          <w:rFonts w:ascii="Arial" w:hAnsi="Arial" w:cs="Arial"/>
          <w:sz w:val="24"/>
          <w:szCs w:val="24"/>
        </w:rPr>
        <w:t>Сл.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гл</w:t>
      </w:r>
      <w:r w:rsidRPr="004A0992">
        <w:rPr>
          <w:rFonts w:ascii="Arial" w:hAnsi="Arial" w:cs="Arial"/>
          <w:spacing w:val="-1"/>
          <w:sz w:val="24"/>
          <w:szCs w:val="24"/>
        </w:rPr>
        <w:t>ас</w:t>
      </w:r>
      <w:r w:rsidRPr="004A0992">
        <w:rPr>
          <w:rFonts w:ascii="Arial" w:hAnsi="Arial" w:cs="Arial"/>
          <w:spacing w:val="1"/>
          <w:sz w:val="24"/>
          <w:szCs w:val="24"/>
        </w:rPr>
        <w:t>ни</w:t>
      </w:r>
      <w:r w:rsidRPr="004A0992">
        <w:rPr>
          <w:rFonts w:ascii="Arial" w:hAnsi="Arial" w:cs="Arial"/>
          <w:sz w:val="24"/>
          <w:szCs w:val="24"/>
        </w:rPr>
        <w:t>к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Р</w:t>
      </w:r>
      <w:r w:rsidRPr="004A0992">
        <w:rPr>
          <w:rFonts w:ascii="Arial" w:hAnsi="Arial" w:cs="Arial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“</w:t>
      </w:r>
      <w:r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бр.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36/09,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88/10,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38/15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11</w:t>
      </w:r>
      <w:r w:rsidRPr="004A0992">
        <w:rPr>
          <w:rFonts w:ascii="Arial" w:hAnsi="Arial" w:cs="Arial"/>
          <w:spacing w:val="-2"/>
          <w:sz w:val="24"/>
          <w:szCs w:val="24"/>
        </w:rPr>
        <w:t>3</w:t>
      </w:r>
      <w:r w:rsidRPr="004A0992">
        <w:rPr>
          <w:rFonts w:ascii="Arial" w:hAnsi="Arial" w:cs="Arial"/>
          <w:sz w:val="24"/>
          <w:szCs w:val="24"/>
        </w:rPr>
        <w:t>/1</w:t>
      </w:r>
      <w:r w:rsidRPr="004A0992">
        <w:rPr>
          <w:rFonts w:ascii="Arial" w:hAnsi="Arial" w:cs="Arial"/>
          <w:spacing w:val="1"/>
          <w:sz w:val="24"/>
          <w:szCs w:val="24"/>
        </w:rPr>
        <w:t>7</w:t>
      </w:r>
      <w:r w:rsidR="00CB62FB" w:rsidRPr="004A0992">
        <w:rPr>
          <w:rFonts w:ascii="Arial" w:hAnsi="Arial" w:cs="Arial"/>
          <w:spacing w:val="1"/>
          <w:sz w:val="24"/>
          <w:szCs w:val="24"/>
          <w:lang w:val="sr-Cyrl-RS"/>
        </w:rPr>
        <w:t xml:space="preserve"> – др. закон 113/17 и 49/21</w:t>
      </w:r>
      <w:r w:rsidRPr="004A0992">
        <w:rPr>
          <w:rFonts w:ascii="Arial" w:hAnsi="Arial" w:cs="Arial"/>
          <w:spacing w:val="-1"/>
          <w:sz w:val="24"/>
          <w:szCs w:val="24"/>
        </w:rPr>
        <w:t>)</w:t>
      </w:r>
      <w:r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ч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</w:t>
      </w:r>
      <w:r w:rsidR="00CB62FB" w:rsidRPr="004A0992">
        <w:rPr>
          <w:rFonts w:ascii="Arial" w:hAnsi="Arial" w:cs="Arial"/>
          <w:spacing w:val="2"/>
          <w:sz w:val="24"/>
          <w:szCs w:val="24"/>
          <w:lang w:val="sr-Cyrl-RS"/>
        </w:rPr>
        <w:t>30</w:t>
      </w:r>
      <w:r w:rsidRPr="004A0992">
        <w:rPr>
          <w:rFonts w:ascii="Arial" w:hAnsi="Arial" w:cs="Arial"/>
          <w:sz w:val="24"/>
          <w:szCs w:val="24"/>
        </w:rPr>
        <w:t>. 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рофе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ој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pacing w:val="2"/>
          <w:sz w:val="24"/>
          <w:szCs w:val="24"/>
        </w:rPr>
        <w:t>х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б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-2"/>
          <w:sz w:val="24"/>
          <w:szCs w:val="24"/>
        </w:rPr>
        <w:t>л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та</w:t>
      </w:r>
      <w:r w:rsidRPr="004A0992">
        <w:rPr>
          <w:rFonts w:ascii="Arial" w:hAnsi="Arial" w:cs="Arial"/>
          <w:spacing w:val="-1"/>
          <w:sz w:val="24"/>
          <w:szCs w:val="24"/>
        </w:rPr>
        <w:t>ц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ји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ошљ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4"/>
          <w:sz w:val="24"/>
          <w:szCs w:val="24"/>
        </w:rPr>
        <w:t>њ</w:t>
      </w:r>
      <w:r w:rsidRPr="004A0992">
        <w:rPr>
          <w:rFonts w:ascii="Arial" w:hAnsi="Arial" w:cs="Arial"/>
          <w:sz w:val="24"/>
          <w:szCs w:val="24"/>
        </w:rPr>
        <w:t>у о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оба</w:t>
      </w:r>
      <w:r w:rsidRPr="004A0992">
        <w:rPr>
          <w:rFonts w:ascii="Arial" w:hAnsi="Arial" w:cs="Arial"/>
          <w:spacing w:val="9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11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ин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д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тетом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(„</w:t>
      </w:r>
      <w:r w:rsidRPr="004A0992">
        <w:rPr>
          <w:rFonts w:ascii="Arial" w:hAnsi="Arial" w:cs="Arial"/>
          <w:spacing w:val="-2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л. гла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ни</w:t>
      </w:r>
      <w:r w:rsidRPr="004A0992">
        <w:rPr>
          <w:rFonts w:ascii="Arial" w:hAnsi="Arial" w:cs="Arial"/>
          <w:sz w:val="24"/>
          <w:szCs w:val="24"/>
        </w:rPr>
        <w:t>к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Р</w:t>
      </w:r>
      <w:r w:rsidRPr="004A0992">
        <w:rPr>
          <w:rFonts w:ascii="Arial" w:hAnsi="Arial" w:cs="Arial"/>
          <w:sz w:val="24"/>
          <w:szCs w:val="24"/>
        </w:rPr>
        <w:t>С</w:t>
      </w:r>
      <w:r w:rsidRPr="004A0992">
        <w:rPr>
          <w:rFonts w:ascii="Arial" w:hAnsi="Arial" w:cs="Arial"/>
          <w:spacing w:val="-1"/>
          <w:sz w:val="24"/>
          <w:szCs w:val="24"/>
        </w:rPr>
        <w:t>“</w:t>
      </w:r>
      <w:r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бр.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36/09</w:t>
      </w:r>
      <w:r w:rsidRPr="004A0992">
        <w:rPr>
          <w:rFonts w:ascii="Arial" w:hAnsi="Arial" w:cs="Arial"/>
          <w:spacing w:val="8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32/1</w:t>
      </w:r>
      <w:r w:rsidRPr="004A0992">
        <w:rPr>
          <w:rFonts w:ascii="Arial" w:hAnsi="Arial" w:cs="Arial"/>
          <w:spacing w:val="2"/>
          <w:sz w:val="24"/>
          <w:szCs w:val="24"/>
        </w:rPr>
        <w:t>3</w:t>
      </w:r>
      <w:r w:rsidRPr="004A0992">
        <w:rPr>
          <w:rFonts w:ascii="Arial" w:hAnsi="Arial" w:cs="Arial"/>
          <w:sz w:val="24"/>
          <w:szCs w:val="24"/>
        </w:rPr>
        <w:t xml:space="preserve">), </w:t>
      </w:r>
      <w:r w:rsidR="00CB62FB" w:rsidRPr="004A0992">
        <w:rPr>
          <w:rFonts w:ascii="Arial" w:hAnsi="Arial" w:cs="Arial"/>
          <w:sz w:val="24"/>
          <w:szCs w:val="24"/>
          <w:lang w:val="sr-Cyrl-RS"/>
        </w:rPr>
        <w:t>А</w:t>
      </w:r>
      <w:r w:rsidRPr="004A0992">
        <w:rPr>
          <w:rFonts w:ascii="Arial" w:hAnsi="Arial" w:cs="Arial"/>
          <w:sz w:val="24"/>
          <w:szCs w:val="24"/>
          <w:lang w:val="sr-Cyrl-RS"/>
        </w:rPr>
        <w:t>кционог плана за</w:t>
      </w:r>
      <w:r w:rsidR="00DD13D3">
        <w:rPr>
          <w:rFonts w:ascii="Arial" w:hAnsi="Arial" w:cs="Arial"/>
          <w:sz w:val="24"/>
          <w:szCs w:val="24"/>
          <w:lang w:val="sr-Cyrl-RS"/>
        </w:rPr>
        <w:t xml:space="preserve"> период од 202</w:t>
      </w:r>
      <w:r w:rsidR="00DD13D3">
        <w:rPr>
          <w:rFonts w:ascii="Arial" w:hAnsi="Arial" w:cs="Arial"/>
          <w:sz w:val="24"/>
          <w:szCs w:val="24"/>
          <w:lang w:val="sr-Latn-RS"/>
        </w:rPr>
        <w:t>4</w:t>
      </w:r>
      <w:r w:rsidR="00DD13D3">
        <w:rPr>
          <w:rFonts w:ascii="Arial" w:hAnsi="Arial" w:cs="Arial"/>
          <w:sz w:val="24"/>
          <w:szCs w:val="24"/>
          <w:lang w:val="sr-Cyrl-RS"/>
        </w:rPr>
        <w:t>. до 2026</w:t>
      </w:r>
      <w:r w:rsidR="00CB62FB" w:rsidRPr="004A0992">
        <w:rPr>
          <w:rFonts w:ascii="Arial" w:hAnsi="Arial" w:cs="Arial"/>
          <w:sz w:val="24"/>
          <w:szCs w:val="24"/>
          <w:lang w:val="sr-Cyrl-RS"/>
        </w:rPr>
        <w:t xml:space="preserve">. године за спровођење Стратегије запошљавања у Републици Србији за период од 2021. до 2026. године </w:t>
      </w:r>
      <w:r w:rsidR="00612B40" w:rsidRPr="004A0992">
        <w:rPr>
          <w:rFonts w:ascii="Arial" w:hAnsi="Arial" w:cs="Arial"/>
          <w:sz w:val="24"/>
          <w:szCs w:val="24"/>
        </w:rPr>
        <w:t>(„</w:t>
      </w:r>
      <w:r w:rsidR="00612B40" w:rsidRPr="004A0992">
        <w:rPr>
          <w:rFonts w:ascii="Arial" w:hAnsi="Arial" w:cs="Arial"/>
          <w:spacing w:val="-2"/>
          <w:sz w:val="24"/>
          <w:szCs w:val="24"/>
        </w:rPr>
        <w:t>С</w:t>
      </w:r>
      <w:r w:rsidR="00612B40" w:rsidRPr="004A0992">
        <w:rPr>
          <w:rFonts w:ascii="Arial" w:hAnsi="Arial" w:cs="Arial"/>
          <w:sz w:val="24"/>
          <w:szCs w:val="24"/>
        </w:rPr>
        <w:t>л. гла</w:t>
      </w:r>
      <w:r w:rsidR="00612B40" w:rsidRPr="004A0992">
        <w:rPr>
          <w:rFonts w:ascii="Arial" w:hAnsi="Arial" w:cs="Arial"/>
          <w:spacing w:val="-1"/>
          <w:sz w:val="24"/>
          <w:szCs w:val="24"/>
        </w:rPr>
        <w:t>с</w:t>
      </w:r>
      <w:r w:rsidR="00612B40" w:rsidRPr="004A0992">
        <w:rPr>
          <w:rFonts w:ascii="Arial" w:hAnsi="Arial" w:cs="Arial"/>
          <w:spacing w:val="1"/>
          <w:sz w:val="24"/>
          <w:szCs w:val="24"/>
        </w:rPr>
        <w:t>ни</w:t>
      </w:r>
      <w:r w:rsidR="00612B40" w:rsidRPr="004A0992">
        <w:rPr>
          <w:rFonts w:ascii="Arial" w:hAnsi="Arial" w:cs="Arial"/>
          <w:sz w:val="24"/>
          <w:szCs w:val="24"/>
        </w:rPr>
        <w:t>к</w:t>
      </w:r>
      <w:r w:rsidR="00612B40"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="00612B40" w:rsidRPr="004A0992">
        <w:rPr>
          <w:rFonts w:ascii="Arial" w:hAnsi="Arial" w:cs="Arial"/>
          <w:spacing w:val="1"/>
          <w:sz w:val="24"/>
          <w:szCs w:val="24"/>
        </w:rPr>
        <w:t>Р</w:t>
      </w:r>
      <w:r w:rsidR="00612B40" w:rsidRPr="004A0992">
        <w:rPr>
          <w:rFonts w:ascii="Arial" w:hAnsi="Arial" w:cs="Arial"/>
          <w:sz w:val="24"/>
          <w:szCs w:val="24"/>
        </w:rPr>
        <w:t>С</w:t>
      </w:r>
      <w:r w:rsidR="00612B40" w:rsidRPr="004A0992">
        <w:rPr>
          <w:rFonts w:ascii="Arial" w:hAnsi="Arial" w:cs="Arial"/>
          <w:spacing w:val="-1"/>
          <w:sz w:val="24"/>
          <w:szCs w:val="24"/>
        </w:rPr>
        <w:t>“</w:t>
      </w:r>
      <w:r w:rsidR="00612B40"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z w:val="24"/>
          <w:szCs w:val="24"/>
          <w:lang w:val="sr-Cyrl-RS"/>
        </w:rPr>
        <w:t xml:space="preserve"> бр.</w:t>
      </w:r>
      <w:r w:rsidR="00DD13D3">
        <w:rPr>
          <w:rFonts w:ascii="Arial" w:hAnsi="Arial" w:cs="Arial"/>
          <w:sz w:val="24"/>
          <w:szCs w:val="24"/>
          <w:lang w:val="sr-Cyrl-RS"/>
        </w:rPr>
        <w:t xml:space="preserve"> 22/24</w:t>
      </w:r>
      <w:r w:rsidRPr="004A0992">
        <w:rPr>
          <w:rFonts w:ascii="Arial" w:hAnsi="Arial" w:cs="Arial"/>
          <w:sz w:val="24"/>
          <w:szCs w:val="24"/>
          <w:lang w:val="sr-Cyrl-RS"/>
        </w:rPr>
        <w:t>),</w:t>
      </w:r>
      <w:r w:rsidR="00CB62FB" w:rsidRPr="004A0992">
        <w:rPr>
          <w:rFonts w:ascii="Arial" w:hAnsi="Arial" w:cs="Arial"/>
          <w:sz w:val="24"/>
          <w:szCs w:val="24"/>
          <w:lang w:val="sr-Cyrl-RS"/>
        </w:rPr>
        <w:t xml:space="preserve"> и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ч</w:t>
      </w:r>
      <w:r w:rsidRPr="004A0992">
        <w:rPr>
          <w:rFonts w:ascii="Arial" w:hAnsi="Arial" w:cs="Arial"/>
          <w:sz w:val="24"/>
          <w:szCs w:val="24"/>
        </w:rPr>
        <w:t>л.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4</w:t>
      </w:r>
      <w:r w:rsidR="00CB62FB" w:rsidRPr="004A0992">
        <w:rPr>
          <w:rFonts w:ascii="Arial" w:hAnsi="Arial" w:cs="Arial"/>
          <w:sz w:val="24"/>
          <w:szCs w:val="24"/>
          <w:lang w:val="sr-Cyrl-RS"/>
        </w:rPr>
        <w:t>2</w:t>
      </w:r>
      <w:r w:rsidRPr="004A0992">
        <w:rPr>
          <w:rFonts w:ascii="Arial" w:hAnsi="Arial" w:cs="Arial"/>
          <w:spacing w:val="8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129</w:t>
      </w:r>
      <w:r w:rsidRPr="004A0992">
        <w:rPr>
          <w:rFonts w:ascii="Arial" w:hAnsi="Arial" w:cs="Arial"/>
          <w:spacing w:val="8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Пр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вил</w:t>
      </w:r>
      <w:r w:rsidRPr="004A0992">
        <w:rPr>
          <w:rFonts w:ascii="Arial" w:hAnsi="Arial" w:cs="Arial"/>
          <w:spacing w:val="1"/>
          <w:sz w:val="24"/>
          <w:szCs w:val="24"/>
        </w:rPr>
        <w:t>ник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тер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-2"/>
          <w:sz w:val="24"/>
          <w:szCs w:val="24"/>
        </w:rPr>
        <w:t>ј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pacing w:val="1"/>
          <w:sz w:val="24"/>
          <w:szCs w:val="24"/>
        </w:rPr>
        <w:t>ми</w:t>
      </w:r>
      <w:r w:rsidRPr="004A0992">
        <w:rPr>
          <w:rFonts w:ascii="Arial" w:hAnsi="Arial" w:cs="Arial"/>
          <w:spacing w:val="-1"/>
          <w:sz w:val="24"/>
          <w:szCs w:val="24"/>
        </w:rPr>
        <w:t>ма</w:t>
      </w:r>
      <w:r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pacing w:val="7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ач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3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у и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д</w:t>
      </w:r>
      <w:r w:rsidRPr="004A0992">
        <w:rPr>
          <w:rFonts w:ascii="Arial" w:hAnsi="Arial" w:cs="Arial"/>
          <w:spacing w:val="5"/>
          <w:sz w:val="24"/>
          <w:szCs w:val="24"/>
        </w:rPr>
        <w:t>р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z w:val="24"/>
          <w:szCs w:val="24"/>
        </w:rPr>
        <w:t>г</w:t>
      </w:r>
      <w:r w:rsidRPr="004A0992">
        <w:rPr>
          <w:rFonts w:ascii="Arial" w:hAnsi="Arial" w:cs="Arial"/>
          <w:spacing w:val="3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 xml:space="preserve">м </w:t>
      </w:r>
      <w:r w:rsidRPr="004A0992">
        <w:rPr>
          <w:rFonts w:ascii="Arial" w:hAnsi="Arial" w:cs="Arial"/>
          <w:spacing w:val="1"/>
          <w:sz w:val="24"/>
          <w:szCs w:val="24"/>
        </w:rPr>
        <w:t>пи</w:t>
      </w:r>
      <w:r w:rsidRPr="004A0992">
        <w:rPr>
          <w:rFonts w:ascii="Arial" w:hAnsi="Arial" w:cs="Arial"/>
          <w:sz w:val="24"/>
          <w:szCs w:val="24"/>
        </w:rPr>
        <w:t>та</w:t>
      </w:r>
      <w:r w:rsidRPr="004A0992">
        <w:rPr>
          <w:rFonts w:ascii="Arial" w:hAnsi="Arial" w:cs="Arial"/>
          <w:spacing w:val="-1"/>
          <w:sz w:val="24"/>
          <w:szCs w:val="24"/>
        </w:rPr>
        <w:t>њ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-1"/>
          <w:sz w:val="24"/>
          <w:szCs w:val="24"/>
        </w:rPr>
        <w:t>м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2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од</w:t>
      </w:r>
      <w:r w:rsidRPr="004A0992">
        <w:rPr>
          <w:rFonts w:ascii="Arial" w:hAnsi="Arial" w:cs="Arial"/>
          <w:spacing w:val="2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з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ача</w:t>
      </w:r>
      <w:r w:rsidRPr="004A0992">
        <w:rPr>
          <w:rFonts w:ascii="Arial" w:hAnsi="Arial" w:cs="Arial"/>
          <w:sz w:val="24"/>
          <w:szCs w:val="24"/>
        </w:rPr>
        <w:t>ја</w:t>
      </w:r>
      <w:r w:rsidRPr="004A0992">
        <w:rPr>
          <w:rFonts w:ascii="Arial" w:hAnsi="Arial" w:cs="Arial"/>
          <w:spacing w:val="2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2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рово</w:t>
      </w:r>
      <w:r w:rsidRPr="004A0992">
        <w:rPr>
          <w:rFonts w:ascii="Arial" w:hAnsi="Arial" w:cs="Arial"/>
          <w:spacing w:val="-1"/>
          <w:sz w:val="24"/>
          <w:szCs w:val="24"/>
        </w:rPr>
        <w:t>ђењ</w:t>
      </w:r>
      <w:r w:rsidRPr="004A0992">
        <w:rPr>
          <w:rFonts w:ascii="Arial" w:hAnsi="Arial" w:cs="Arial"/>
          <w:sz w:val="24"/>
          <w:szCs w:val="24"/>
        </w:rPr>
        <w:t>е</w:t>
      </w:r>
      <w:r w:rsidRPr="004A0992">
        <w:rPr>
          <w:rFonts w:ascii="Arial" w:hAnsi="Arial" w:cs="Arial"/>
          <w:spacing w:val="2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м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z w:val="24"/>
          <w:szCs w:val="24"/>
        </w:rPr>
        <w:t>ра</w:t>
      </w:r>
      <w:r w:rsidRPr="004A0992">
        <w:rPr>
          <w:rFonts w:ascii="Arial" w:hAnsi="Arial" w:cs="Arial"/>
          <w:spacing w:val="2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>т</w:t>
      </w:r>
      <w:r w:rsidRPr="004A0992">
        <w:rPr>
          <w:rFonts w:ascii="Arial" w:hAnsi="Arial" w:cs="Arial"/>
          <w:spacing w:val="2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вне</w:t>
      </w:r>
      <w:r w:rsidRPr="004A0992">
        <w:rPr>
          <w:rFonts w:ascii="Arial" w:hAnsi="Arial" w:cs="Arial"/>
          <w:spacing w:val="2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ол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-2"/>
          <w:sz w:val="24"/>
          <w:szCs w:val="24"/>
        </w:rPr>
        <w:t>т</w:t>
      </w:r>
      <w:r w:rsidRPr="004A0992">
        <w:rPr>
          <w:rFonts w:ascii="Arial" w:hAnsi="Arial" w:cs="Arial"/>
          <w:spacing w:val="1"/>
          <w:sz w:val="24"/>
          <w:szCs w:val="24"/>
        </w:rPr>
        <w:t>ик</w:t>
      </w:r>
      <w:r w:rsidRPr="004A0992">
        <w:rPr>
          <w:rFonts w:ascii="Arial" w:hAnsi="Arial" w:cs="Arial"/>
          <w:sz w:val="24"/>
          <w:szCs w:val="24"/>
        </w:rPr>
        <w:t>е</w:t>
      </w:r>
      <w:r w:rsidRPr="004A0992">
        <w:rPr>
          <w:rFonts w:ascii="Arial" w:hAnsi="Arial" w:cs="Arial"/>
          <w:spacing w:val="20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ошљ</w:t>
      </w:r>
      <w:r w:rsidRPr="004A0992">
        <w:rPr>
          <w:rFonts w:ascii="Arial" w:hAnsi="Arial" w:cs="Arial"/>
          <w:spacing w:val="-3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ањ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30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(„Сл.</w:t>
      </w:r>
      <w:r w:rsidRPr="004A0992">
        <w:rPr>
          <w:rFonts w:ascii="Arial" w:hAnsi="Arial" w:cs="Arial"/>
          <w:spacing w:val="2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гл</w:t>
      </w:r>
      <w:r w:rsidRPr="004A0992">
        <w:rPr>
          <w:rFonts w:ascii="Arial" w:hAnsi="Arial" w:cs="Arial"/>
          <w:spacing w:val="-1"/>
          <w:sz w:val="24"/>
          <w:szCs w:val="24"/>
        </w:rPr>
        <w:t>ас</w:t>
      </w:r>
      <w:r w:rsidRPr="004A0992">
        <w:rPr>
          <w:rFonts w:ascii="Arial" w:hAnsi="Arial" w:cs="Arial"/>
          <w:spacing w:val="1"/>
          <w:sz w:val="24"/>
          <w:szCs w:val="24"/>
        </w:rPr>
        <w:t>ни</w:t>
      </w:r>
      <w:r w:rsidRPr="004A0992">
        <w:rPr>
          <w:rFonts w:ascii="Arial" w:hAnsi="Arial" w:cs="Arial"/>
          <w:sz w:val="24"/>
          <w:szCs w:val="24"/>
        </w:rPr>
        <w:t>к</w:t>
      </w:r>
      <w:r w:rsidRPr="004A0992">
        <w:rPr>
          <w:rFonts w:ascii="Arial" w:hAnsi="Arial" w:cs="Arial"/>
          <w:spacing w:val="2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Р</w:t>
      </w:r>
      <w:r w:rsidRPr="004A0992">
        <w:rPr>
          <w:rFonts w:ascii="Arial" w:hAnsi="Arial" w:cs="Arial"/>
          <w:spacing w:val="-2"/>
          <w:sz w:val="24"/>
          <w:szCs w:val="24"/>
        </w:rPr>
        <w:t>С</w:t>
      </w:r>
      <w:r w:rsidRPr="004A0992">
        <w:rPr>
          <w:rFonts w:ascii="Arial" w:hAnsi="Arial" w:cs="Arial"/>
          <w:spacing w:val="-1"/>
          <w:sz w:val="24"/>
          <w:szCs w:val="24"/>
        </w:rPr>
        <w:t>“</w:t>
      </w:r>
      <w:r w:rsidRPr="004A0992">
        <w:rPr>
          <w:rFonts w:ascii="Arial" w:hAnsi="Arial" w:cs="Arial"/>
          <w:sz w:val="24"/>
          <w:szCs w:val="24"/>
        </w:rPr>
        <w:t>, бр.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102/15,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5/17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9/18</w:t>
      </w:r>
      <w:r w:rsidRPr="004A0992">
        <w:rPr>
          <w:rFonts w:ascii="Arial" w:hAnsi="Arial" w:cs="Arial"/>
          <w:spacing w:val="-1"/>
          <w:sz w:val="24"/>
          <w:szCs w:val="24"/>
        </w:rPr>
        <w:t>)</w:t>
      </w:r>
      <w:r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2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pacing w:val="-2"/>
          <w:sz w:val="24"/>
          <w:szCs w:val="24"/>
        </w:rPr>
        <w:t>о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3"/>
          <w:sz w:val="24"/>
          <w:szCs w:val="24"/>
        </w:rPr>
        <w:t>з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pacing w:val="1"/>
          <w:sz w:val="24"/>
          <w:szCs w:val="24"/>
        </w:rPr>
        <w:t>м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1"/>
          <w:sz w:val="24"/>
          <w:szCs w:val="24"/>
        </w:rPr>
        <w:t>е</w:t>
      </w:r>
      <w:r w:rsidRPr="004A0992">
        <w:rPr>
          <w:rFonts w:ascii="Arial" w:hAnsi="Arial" w:cs="Arial"/>
          <w:spacing w:val="-1"/>
          <w:sz w:val="24"/>
          <w:szCs w:val="24"/>
        </w:rPr>
        <w:t>ђ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4"/>
          <w:sz w:val="24"/>
          <w:szCs w:val="24"/>
        </w:rPr>
        <w:t>њ</w:t>
      </w:r>
      <w:r w:rsidRPr="004A0992">
        <w:rPr>
          <w:rFonts w:ascii="Arial" w:hAnsi="Arial" w:cs="Arial"/>
          <w:sz w:val="24"/>
          <w:szCs w:val="24"/>
        </w:rPr>
        <w:t xml:space="preserve">у </w:t>
      </w:r>
      <w:r w:rsidRPr="004A0992">
        <w:rPr>
          <w:rFonts w:ascii="Arial" w:hAnsi="Arial" w:cs="Arial"/>
          <w:spacing w:val="1"/>
          <w:sz w:val="24"/>
          <w:szCs w:val="24"/>
        </w:rPr>
        <w:t>м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pacing w:val="4"/>
          <w:sz w:val="24"/>
          <w:szCs w:val="24"/>
        </w:rPr>
        <w:t>ђ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об</w:t>
      </w:r>
      <w:r w:rsidRPr="004A0992">
        <w:rPr>
          <w:rFonts w:ascii="Arial" w:hAnsi="Arial" w:cs="Arial"/>
          <w:spacing w:val="4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 xml:space="preserve">х 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ва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об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2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у р</w:t>
      </w:r>
      <w:r w:rsidRPr="004A0992">
        <w:rPr>
          <w:rFonts w:ascii="Arial" w:hAnsi="Arial" w:cs="Arial"/>
          <w:spacing w:val="-1"/>
          <w:sz w:val="24"/>
          <w:szCs w:val="24"/>
        </w:rPr>
        <w:t>еа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4"/>
          <w:sz w:val="24"/>
          <w:szCs w:val="24"/>
        </w:rPr>
        <w:t>и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ци</w:t>
      </w:r>
      <w:r w:rsidRPr="004A0992">
        <w:rPr>
          <w:rFonts w:ascii="Arial" w:hAnsi="Arial" w:cs="Arial"/>
          <w:spacing w:val="-2"/>
          <w:sz w:val="24"/>
          <w:szCs w:val="24"/>
        </w:rPr>
        <w:t>ј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м</w:t>
      </w:r>
      <w:r w:rsidRPr="004A0992">
        <w:rPr>
          <w:rFonts w:ascii="Arial" w:hAnsi="Arial" w:cs="Arial"/>
          <w:spacing w:val="1"/>
          <w:sz w:val="24"/>
          <w:szCs w:val="24"/>
        </w:rPr>
        <w:t>е</w:t>
      </w:r>
      <w:r w:rsidRPr="004A0992">
        <w:rPr>
          <w:rFonts w:ascii="Arial" w:hAnsi="Arial" w:cs="Arial"/>
          <w:sz w:val="24"/>
          <w:szCs w:val="24"/>
        </w:rPr>
        <w:t>ра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>т</w:t>
      </w:r>
      <w:r w:rsidRPr="004A0992">
        <w:rPr>
          <w:rFonts w:ascii="Arial" w:hAnsi="Arial" w:cs="Arial"/>
          <w:spacing w:val="2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вне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п</w:t>
      </w:r>
      <w:r w:rsidRPr="004A0992">
        <w:rPr>
          <w:rFonts w:ascii="Arial" w:hAnsi="Arial" w:cs="Arial"/>
          <w:sz w:val="24"/>
          <w:szCs w:val="24"/>
        </w:rPr>
        <w:t>ол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тике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ошљ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ањ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з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20</w:t>
      </w:r>
      <w:r w:rsidRPr="004A0992">
        <w:rPr>
          <w:rFonts w:ascii="Arial" w:hAnsi="Arial" w:cs="Arial"/>
          <w:sz w:val="24"/>
          <w:szCs w:val="24"/>
          <w:lang w:val="sr-Cyrl-RS"/>
        </w:rPr>
        <w:t>2</w:t>
      </w:r>
      <w:r w:rsidR="00DD13D3">
        <w:rPr>
          <w:rFonts w:ascii="Arial" w:hAnsi="Arial" w:cs="Arial"/>
          <w:sz w:val="24"/>
          <w:szCs w:val="24"/>
          <w:lang w:val="sr-Latn-RS"/>
        </w:rPr>
        <w:t>4.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</w:t>
      </w:r>
      <w:r w:rsidR="00A13388" w:rsidRPr="004A0992">
        <w:rPr>
          <w:rFonts w:ascii="Arial" w:hAnsi="Arial" w:cs="Arial"/>
          <w:spacing w:val="2"/>
          <w:sz w:val="24"/>
          <w:szCs w:val="24"/>
          <w:lang w:val="sr-Cyrl-RS"/>
        </w:rPr>
        <w:t>г</w:t>
      </w:r>
      <w:r w:rsidRPr="004A0992">
        <w:rPr>
          <w:rFonts w:ascii="Arial" w:hAnsi="Arial" w:cs="Arial"/>
          <w:spacing w:val="2"/>
          <w:sz w:val="24"/>
          <w:szCs w:val="24"/>
        </w:rPr>
        <w:t>о</w:t>
      </w:r>
      <w:r w:rsidRPr="004A0992">
        <w:rPr>
          <w:rFonts w:ascii="Arial" w:hAnsi="Arial" w:cs="Arial"/>
          <w:sz w:val="24"/>
          <w:szCs w:val="24"/>
        </w:rPr>
        <w:t>д</w:t>
      </w:r>
      <w:r w:rsidR="00A13388" w:rsidRPr="004A0992">
        <w:rPr>
          <w:rFonts w:ascii="Arial" w:hAnsi="Arial" w:cs="Arial"/>
          <w:sz w:val="24"/>
          <w:szCs w:val="24"/>
          <w:lang w:val="sr-Cyrl-RS"/>
        </w:rPr>
        <w:t xml:space="preserve">ину </w:t>
      </w:r>
      <w:r w:rsidR="00A13388" w:rsidRPr="004A0992">
        <w:rPr>
          <w:rFonts w:ascii="Arial" w:hAnsi="Arial" w:cs="Arial"/>
          <w:sz w:val="24"/>
          <w:szCs w:val="24"/>
        </w:rPr>
        <w:t>бр.</w:t>
      </w:r>
      <w:r w:rsidR="00A13388"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="00A13388" w:rsidRPr="004A0992">
        <w:rPr>
          <w:rFonts w:ascii="Arial" w:hAnsi="Arial" w:cs="Arial"/>
          <w:spacing w:val="3"/>
          <w:sz w:val="24"/>
          <w:szCs w:val="24"/>
          <w:lang w:val="sr-Cyrl-RS"/>
        </w:rPr>
        <w:t>0</w:t>
      </w:r>
      <w:r w:rsidR="00A13388" w:rsidRPr="004A0992">
        <w:rPr>
          <w:rFonts w:ascii="Arial" w:hAnsi="Arial" w:cs="Arial"/>
          <w:spacing w:val="3"/>
          <w:sz w:val="24"/>
          <w:szCs w:val="24"/>
        </w:rPr>
        <w:t>8</w:t>
      </w:r>
      <w:r w:rsidR="00A13388" w:rsidRPr="004A0992">
        <w:rPr>
          <w:rFonts w:ascii="Arial" w:hAnsi="Arial" w:cs="Arial"/>
          <w:spacing w:val="3"/>
          <w:sz w:val="24"/>
          <w:szCs w:val="24"/>
          <w:lang w:val="sr-Cyrl-RS"/>
        </w:rPr>
        <w:t>00</w:t>
      </w:r>
      <w:r w:rsidR="00A13388" w:rsidRPr="004A0992">
        <w:rPr>
          <w:rFonts w:ascii="Arial" w:hAnsi="Arial" w:cs="Arial"/>
          <w:spacing w:val="-1"/>
          <w:sz w:val="24"/>
          <w:szCs w:val="24"/>
        </w:rPr>
        <w:t>-</w:t>
      </w:r>
      <w:r w:rsidR="00A13388" w:rsidRPr="004A0992">
        <w:rPr>
          <w:rFonts w:ascii="Arial" w:hAnsi="Arial" w:cs="Arial"/>
          <w:sz w:val="24"/>
          <w:szCs w:val="24"/>
        </w:rPr>
        <w:t>101</w:t>
      </w:r>
      <w:r w:rsidR="00A13388" w:rsidRPr="004A0992">
        <w:rPr>
          <w:rFonts w:ascii="Arial" w:hAnsi="Arial" w:cs="Arial"/>
          <w:spacing w:val="-1"/>
          <w:sz w:val="24"/>
          <w:szCs w:val="24"/>
        </w:rPr>
        <w:t>-</w:t>
      </w:r>
      <w:r w:rsidR="00DD13D3">
        <w:rPr>
          <w:rFonts w:ascii="Arial" w:hAnsi="Arial" w:cs="Arial"/>
          <w:spacing w:val="-1"/>
          <w:sz w:val="24"/>
          <w:szCs w:val="24"/>
        </w:rPr>
        <w:t>6</w:t>
      </w:r>
      <w:r w:rsidR="00A13388" w:rsidRPr="004A0992">
        <w:rPr>
          <w:rFonts w:ascii="Arial" w:hAnsi="Arial" w:cs="Arial"/>
          <w:sz w:val="24"/>
          <w:szCs w:val="24"/>
        </w:rPr>
        <w:t>/</w:t>
      </w:r>
      <w:r w:rsidR="00A13388" w:rsidRPr="004A0992">
        <w:rPr>
          <w:rFonts w:ascii="Arial" w:hAnsi="Arial" w:cs="Arial"/>
          <w:spacing w:val="3"/>
          <w:sz w:val="24"/>
          <w:szCs w:val="24"/>
        </w:rPr>
        <w:t>2</w:t>
      </w:r>
      <w:r w:rsidR="00A13388" w:rsidRPr="004A0992">
        <w:rPr>
          <w:rFonts w:ascii="Arial" w:hAnsi="Arial" w:cs="Arial"/>
          <w:sz w:val="24"/>
          <w:szCs w:val="24"/>
        </w:rPr>
        <w:t>0</w:t>
      </w:r>
      <w:r w:rsidR="00A13388" w:rsidRPr="004A0992">
        <w:rPr>
          <w:rFonts w:ascii="Arial" w:hAnsi="Arial" w:cs="Arial"/>
          <w:sz w:val="24"/>
          <w:szCs w:val="24"/>
          <w:lang w:val="sr-Cyrl-RS"/>
        </w:rPr>
        <w:t>2</w:t>
      </w:r>
      <w:r w:rsidR="00DD13D3">
        <w:rPr>
          <w:rFonts w:ascii="Arial" w:hAnsi="Arial" w:cs="Arial"/>
          <w:sz w:val="24"/>
          <w:szCs w:val="24"/>
          <w:lang w:val="sr-Latn-RS"/>
        </w:rPr>
        <w:t>4</w:t>
      </w:r>
      <w:r w:rsidR="00A13388"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="00A13388" w:rsidRPr="004A0992">
        <w:rPr>
          <w:rFonts w:ascii="Arial" w:hAnsi="Arial" w:cs="Arial"/>
          <w:sz w:val="24"/>
          <w:szCs w:val="24"/>
        </w:rPr>
        <w:t>од</w:t>
      </w:r>
      <w:r w:rsidR="00A13388"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="00DD13D3">
        <w:rPr>
          <w:rFonts w:ascii="Arial" w:hAnsi="Arial" w:cs="Arial"/>
          <w:spacing w:val="4"/>
          <w:sz w:val="24"/>
          <w:szCs w:val="24"/>
        </w:rPr>
        <w:t>04.07.2024</w:t>
      </w:r>
      <w:r w:rsidR="00A13388" w:rsidRPr="004A0992">
        <w:rPr>
          <w:rFonts w:ascii="Arial" w:hAnsi="Arial" w:cs="Arial"/>
          <w:sz w:val="24"/>
          <w:szCs w:val="24"/>
        </w:rPr>
        <w:t>.</w:t>
      </w:r>
      <w:r w:rsidR="00A13388" w:rsidRPr="004A0992">
        <w:rPr>
          <w:rFonts w:ascii="Arial" w:hAnsi="Arial" w:cs="Arial"/>
          <w:sz w:val="24"/>
          <w:szCs w:val="24"/>
          <w:lang w:val="sr-Cyrl-RS"/>
        </w:rPr>
        <w:t xml:space="preserve"> године, </w:t>
      </w:r>
      <w:r w:rsidRPr="004A0992">
        <w:rPr>
          <w:rFonts w:ascii="Arial" w:hAnsi="Arial" w:cs="Arial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pacing w:val="3"/>
          <w:sz w:val="24"/>
          <w:szCs w:val="24"/>
        </w:rPr>
        <w:t>љ</w:t>
      </w:r>
      <w:r w:rsidRPr="004A0992">
        <w:rPr>
          <w:rFonts w:ascii="Arial" w:hAnsi="Arial" w:cs="Arial"/>
          <w:spacing w:val="-7"/>
          <w:sz w:val="24"/>
          <w:szCs w:val="24"/>
        </w:rPr>
        <w:t>у</w:t>
      </w:r>
      <w:r w:rsidRPr="004A0992">
        <w:rPr>
          <w:rFonts w:ascii="Arial" w:hAnsi="Arial" w:cs="Arial"/>
          <w:spacing w:val="1"/>
          <w:sz w:val="24"/>
          <w:szCs w:val="24"/>
        </w:rPr>
        <w:t>ч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 xml:space="preserve">ог 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из</w:t>
      </w:r>
      <w:r w:rsidRPr="004A0992">
        <w:rPr>
          <w:rFonts w:ascii="Arial" w:hAnsi="Arial" w:cs="Arial"/>
          <w:spacing w:val="-1"/>
          <w:sz w:val="24"/>
          <w:szCs w:val="24"/>
        </w:rPr>
        <w:t>ме</w:t>
      </w:r>
      <w:r w:rsidRPr="004A0992">
        <w:rPr>
          <w:rFonts w:ascii="Arial" w:hAnsi="Arial" w:cs="Arial"/>
          <w:spacing w:val="4"/>
          <w:sz w:val="24"/>
          <w:szCs w:val="24"/>
        </w:rPr>
        <w:t>ђ</w:t>
      </w:r>
      <w:r w:rsidRPr="004A0992">
        <w:rPr>
          <w:rFonts w:ascii="Arial" w:hAnsi="Arial" w:cs="Arial"/>
          <w:sz w:val="24"/>
          <w:szCs w:val="24"/>
        </w:rPr>
        <w:t xml:space="preserve">у  </w:t>
      </w:r>
      <w:r w:rsidRPr="004A0992">
        <w:rPr>
          <w:rFonts w:ascii="Arial" w:hAnsi="Arial" w:cs="Arial"/>
          <w:spacing w:val="2"/>
          <w:sz w:val="24"/>
          <w:szCs w:val="24"/>
        </w:rPr>
        <w:t>Н</w:t>
      </w:r>
      <w:r w:rsidRPr="004A0992">
        <w:rPr>
          <w:rFonts w:ascii="Arial" w:hAnsi="Arial" w:cs="Arial"/>
          <w:spacing w:val="1"/>
          <w:sz w:val="24"/>
          <w:szCs w:val="24"/>
        </w:rPr>
        <w:t>аци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-2"/>
          <w:sz w:val="24"/>
          <w:szCs w:val="24"/>
        </w:rPr>
        <w:t>л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 xml:space="preserve">е 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2"/>
          <w:sz w:val="24"/>
          <w:szCs w:val="24"/>
        </w:rPr>
        <w:t>л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z w:val="24"/>
          <w:szCs w:val="24"/>
        </w:rPr>
        <w:t>ж</w:t>
      </w:r>
      <w:r w:rsidRPr="004A0992">
        <w:rPr>
          <w:rFonts w:ascii="Arial" w:hAnsi="Arial" w:cs="Arial"/>
          <w:spacing w:val="2"/>
          <w:sz w:val="24"/>
          <w:szCs w:val="24"/>
        </w:rPr>
        <w:t>б</w:t>
      </w:r>
      <w:r w:rsidRPr="004A0992">
        <w:rPr>
          <w:rFonts w:ascii="Arial" w:hAnsi="Arial" w:cs="Arial"/>
          <w:sz w:val="24"/>
          <w:szCs w:val="24"/>
        </w:rPr>
        <w:t xml:space="preserve">е 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z w:val="24"/>
          <w:szCs w:val="24"/>
        </w:rPr>
        <w:t xml:space="preserve">а 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3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ошљ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ањ</w:t>
      </w:r>
      <w:r w:rsidRPr="004A0992">
        <w:rPr>
          <w:rFonts w:ascii="Arial" w:hAnsi="Arial" w:cs="Arial"/>
          <w:sz w:val="24"/>
          <w:szCs w:val="24"/>
        </w:rPr>
        <w:t xml:space="preserve">е </w:t>
      </w:r>
      <w:r w:rsidRPr="004A0992">
        <w:rPr>
          <w:rFonts w:ascii="Arial" w:hAnsi="Arial" w:cs="Arial"/>
          <w:sz w:val="24"/>
          <w:szCs w:val="24"/>
          <w:lang w:val="sr-Cyrl-RS"/>
        </w:rPr>
        <w:t>/</w:t>
      </w:r>
      <w:r w:rsidRPr="004A0992">
        <w:rPr>
          <w:rFonts w:ascii="Arial" w:hAnsi="Arial" w:cs="Arial"/>
          <w:spacing w:val="1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Ф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јал</w:t>
      </w:r>
      <w:r w:rsidRPr="004A0992">
        <w:rPr>
          <w:rFonts w:ascii="Arial" w:hAnsi="Arial" w:cs="Arial"/>
          <w:sz w:val="24"/>
          <w:szCs w:val="24"/>
          <w:lang w:val="sr-Cyrl-RS"/>
        </w:rPr>
        <w:t>а</w:t>
      </w:r>
      <w:r w:rsidRPr="004A0992">
        <w:rPr>
          <w:rFonts w:ascii="Arial" w:hAnsi="Arial" w:cs="Arial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4"/>
          <w:sz w:val="24"/>
          <w:szCs w:val="24"/>
          <w:lang w:val="sr-Cyrl-RS"/>
        </w:rPr>
        <w:t>Врање</w:t>
      </w:r>
      <w:r w:rsidRPr="004A0992">
        <w:rPr>
          <w:rFonts w:ascii="Arial" w:hAnsi="Arial" w:cs="Arial"/>
          <w:sz w:val="24"/>
          <w:szCs w:val="24"/>
        </w:rPr>
        <w:t xml:space="preserve"> и </w:t>
      </w:r>
      <w:r w:rsidRPr="004A0992">
        <w:rPr>
          <w:rFonts w:ascii="Arial" w:hAnsi="Arial" w:cs="Arial"/>
          <w:spacing w:val="8"/>
          <w:sz w:val="24"/>
          <w:szCs w:val="24"/>
          <w:lang w:val="sr-Cyrl-RS"/>
        </w:rPr>
        <w:t>о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шт</w:t>
      </w:r>
      <w:r w:rsidRPr="004A0992">
        <w:rPr>
          <w:rFonts w:ascii="Arial" w:hAnsi="Arial" w:cs="Arial"/>
          <w:spacing w:val="2"/>
          <w:sz w:val="24"/>
          <w:szCs w:val="24"/>
        </w:rPr>
        <w:t>и</w:t>
      </w:r>
      <w:r w:rsidRPr="004A0992">
        <w:rPr>
          <w:rFonts w:ascii="Arial" w:hAnsi="Arial" w:cs="Arial"/>
          <w:spacing w:val="-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 xml:space="preserve">е </w:t>
      </w:r>
      <w:r w:rsidR="00DA0F4E" w:rsidRPr="004A0992">
        <w:rPr>
          <w:rFonts w:ascii="Arial" w:hAnsi="Arial" w:cs="Arial"/>
          <w:sz w:val="24"/>
          <w:szCs w:val="24"/>
          <w:lang w:val="sr-Cyrl-RS"/>
        </w:rPr>
        <w:t>Трговиште</w:t>
      </w:r>
      <w:r w:rsidR="006703B1" w:rsidRPr="004A0992">
        <w:rPr>
          <w:rFonts w:ascii="Arial" w:hAnsi="Arial" w:cs="Arial"/>
          <w:sz w:val="24"/>
          <w:szCs w:val="24"/>
          <w:lang w:val="sr-Latn-RS"/>
        </w:rPr>
        <w:t>,</w:t>
      </w:r>
    </w:p>
    <w:p w:rsidR="006703B1" w:rsidRPr="004A0992" w:rsidRDefault="006703B1" w:rsidP="00843BFD">
      <w:pPr>
        <w:spacing w:before="61" w:line="275" w:lineRule="auto"/>
        <w:ind w:left="113" w:right="61"/>
        <w:jc w:val="both"/>
        <w:rPr>
          <w:rFonts w:ascii="Arial" w:hAnsi="Arial" w:cs="Arial"/>
          <w:sz w:val="24"/>
          <w:szCs w:val="24"/>
          <w:lang w:val="sr-Cyrl-RS"/>
        </w:rPr>
      </w:pPr>
      <w:r w:rsidRPr="004A0992">
        <w:rPr>
          <w:rFonts w:ascii="Arial" w:hAnsi="Arial" w:cs="Arial"/>
          <w:sz w:val="24"/>
          <w:szCs w:val="24"/>
          <w:lang w:val="sr-Cyrl-RS"/>
        </w:rPr>
        <w:t xml:space="preserve">дана  </w:t>
      </w:r>
      <w:r w:rsidR="00503EC4">
        <w:rPr>
          <w:rFonts w:ascii="Arial" w:hAnsi="Arial" w:cs="Arial"/>
          <w:sz w:val="24"/>
          <w:szCs w:val="24"/>
          <w:lang w:val="sr-Cyrl-RS"/>
        </w:rPr>
        <w:t>16.07.</w:t>
      </w:r>
      <w:r w:rsidR="007B275E" w:rsidRPr="004A0992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7B275E" w:rsidRPr="004A0992">
        <w:rPr>
          <w:rFonts w:ascii="Arial" w:hAnsi="Arial" w:cs="Arial"/>
          <w:sz w:val="24"/>
          <w:szCs w:val="24"/>
          <w:lang w:val="sr-Latn-RS"/>
        </w:rPr>
        <w:t>02</w:t>
      </w:r>
      <w:r w:rsidR="00DD13D3">
        <w:rPr>
          <w:rFonts w:ascii="Arial" w:hAnsi="Arial" w:cs="Arial"/>
          <w:sz w:val="24"/>
          <w:szCs w:val="24"/>
          <w:lang w:val="sr-Latn-RS"/>
        </w:rPr>
        <w:t>4</w:t>
      </w:r>
      <w:r w:rsidR="007B275E" w:rsidRPr="004A0992">
        <w:rPr>
          <w:rFonts w:ascii="Arial" w:hAnsi="Arial" w:cs="Arial"/>
          <w:sz w:val="24"/>
          <w:szCs w:val="24"/>
          <w:lang w:val="sr-Latn-RS"/>
        </w:rPr>
        <w:t>.</w:t>
      </w:r>
      <w:r w:rsidR="007B275E" w:rsidRPr="004A0992">
        <w:rPr>
          <w:rFonts w:ascii="Arial" w:hAnsi="Arial" w:cs="Arial"/>
          <w:sz w:val="24"/>
          <w:szCs w:val="24"/>
          <w:lang w:val="sr-Cyrl-RS"/>
        </w:rPr>
        <w:t>године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694A3B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ЦИО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2"/>
          <w:sz w:val="24"/>
          <w:szCs w:val="24"/>
        </w:rPr>
        <w:t>ЛУ</w:t>
      </w:r>
      <w:r>
        <w:rPr>
          <w:rFonts w:ascii="Arial" w:eastAsia="Arial" w:hAnsi="Arial" w:cs="Arial"/>
          <w:b/>
          <w:spacing w:val="-3"/>
          <w:sz w:val="24"/>
          <w:szCs w:val="24"/>
        </w:rPr>
        <w:t>Ж</w:t>
      </w:r>
      <w:r>
        <w:rPr>
          <w:rFonts w:ascii="Arial" w:eastAsia="Arial" w:hAnsi="Arial" w:cs="Arial"/>
          <w:b/>
          <w:spacing w:val="5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:rsidR="003D30C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1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</w:p>
    <w:p w:rsidR="003D30C0" w:rsidRPr="006B11A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-2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П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DA0F4E">
        <w:rPr>
          <w:rFonts w:ascii="Arial" w:eastAsia="Arial" w:hAnsi="Arial" w:cs="Arial"/>
          <w:b/>
          <w:spacing w:val="-2"/>
          <w:sz w:val="24"/>
          <w:szCs w:val="24"/>
          <w:lang w:val="sr-Cyrl-RS"/>
        </w:rPr>
        <w:t>ТРГОВИШТЕ</w:t>
      </w:r>
    </w:p>
    <w:p w:rsidR="00E3321F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пи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ју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ind w:left="826" w:right="81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ОЗ</w:t>
      </w:r>
      <w:r>
        <w:rPr>
          <w:rFonts w:ascii="Arial" w:eastAsia="Arial" w:hAnsi="Arial" w:cs="Arial"/>
          <w:b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ОСЛЕНИ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ОДЕЛУ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БВЕНЦИ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5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 w:rsidR="00612B40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0B5A0D"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ГОДИНИ</w:t>
      </w:r>
    </w:p>
    <w:p w:rsidR="00E3321F" w:rsidRDefault="00E3321F">
      <w:pPr>
        <w:spacing w:before="6" w:line="120" w:lineRule="exact"/>
        <w:rPr>
          <w:sz w:val="12"/>
          <w:szCs w:val="12"/>
        </w:rPr>
      </w:pPr>
    </w:p>
    <w:p w:rsidR="00E3321F" w:rsidRDefault="00E3321F">
      <w:pPr>
        <w:spacing w:line="200" w:lineRule="exact"/>
      </w:pPr>
    </w:p>
    <w:p w:rsidR="00E3321F" w:rsidRDefault="00BB45E9">
      <w:pPr>
        <w:spacing w:before="29"/>
        <w:ind w:left="2945" w:right="294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E73C6" id="Group 14" o:spid="_x0000_s1026" style="position:absolute;margin-left:62.4pt;margin-top:1.65pt;width:456.55pt;height:13.8pt;z-index:-251661824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WvGOZhcEAABYCwAADgAAAAAAAAAAAAAAAAAuAgAAZHJzL2Uyb0RvYy54bWxQSwECLQAUAAYA&#10;CAAAACEAAw9PL98AAAAJAQAADwAAAAAAAAAAAAAAAABxBgAAZHJzL2Rvd25yZXYueG1sUEsFBgAA&#10;AAAEAAQA8wAAAH0HAAAAAA==&#10;">
                <v:shape id="Freeform 15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ОСНОВ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ИН</w:t>
      </w:r>
      <w:r w:rsidR="00151CB2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 на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воде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 w:rsidR="000041F4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Филијала Врање</w:t>
      </w:r>
      <w:r w:rsidR="000041F4">
        <w:rPr>
          <w:rFonts w:ascii="Arial" w:eastAsia="Arial" w:hAnsi="Arial" w:cs="Arial"/>
          <w:sz w:val="24"/>
          <w:szCs w:val="24"/>
          <w:lang w:val="sr-Cyrl-RS"/>
        </w:rPr>
        <w:t xml:space="preserve"> - 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И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спостава </w:t>
      </w:r>
      <w:r w:rsidR="00DA0F4E">
        <w:rPr>
          <w:rFonts w:ascii="Arial" w:eastAsia="Arial" w:hAnsi="Arial" w:cs="Arial"/>
          <w:sz w:val="24"/>
          <w:szCs w:val="24"/>
          <w:lang w:val="sr-Cyrl-RS"/>
        </w:rPr>
        <w:t>Трговиште</w:t>
      </w:r>
      <w:r w:rsidR="00E65F1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аље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) 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тништв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износу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</w:p>
    <w:p w:rsidR="00E3321F" w:rsidRDefault="00197D4B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30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00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,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носно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97D4B">
        <w:rPr>
          <w:rFonts w:ascii="Arial" w:eastAsia="Arial" w:hAnsi="Arial" w:cs="Arial"/>
          <w:b/>
          <w:spacing w:val="5"/>
          <w:sz w:val="24"/>
          <w:szCs w:val="24"/>
        </w:rPr>
        <w:t>33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.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00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,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ра</w:t>
      </w:r>
      <w:r w:rsidR="00151CB2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за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b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ле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осо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б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z w:val="24"/>
          <w:szCs w:val="24"/>
        </w:rPr>
        <w:t xml:space="preserve">а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инв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ди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z w:val="24"/>
          <w:szCs w:val="24"/>
        </w:rPr>
        <w:t>,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снивања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1"/>
          <w:sz w:val="24"/>
          <w:szCs w:val="24"/>
        </w:rPr>
        <w:t>адњ</w:t>
      </w:r>
      <w:r w:rsidR="00151CB2">
        <w:rPr>
          <w:rFonts w:ascii="Arial" w:eastAsia="Arial" w:hAnsi="Arial" w:cs="Arial"/>
          <w:spacing w:val="2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или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г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бл</w:t>
      </w:r>
      <w:r w:rsidR="00151CB2">
        <w:rPr>
          <w:rFonts w:ascii="Arial" w:eastAsia="Arial" w:hAnsi="Arial" w:cs="Arial"/>
          <w:sz w:val="24"/>
          <w:szCs w:val="24"/>
        </w:rPr>
        <w:t>ика пр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тништв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о 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снивања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-2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ив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г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штв</w:t>
      </w:r>
      <w:r w:rsidR="00151CB2">
        <w:rPr>
          <w:rFonts w:ascii="Arial" w:eastAsia="Arial" w:hAnsi="Arial" w:cs="Arial"/>
          <w:spacing w:val="2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>ико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снивач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снива 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њему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 xml:space="preserve">ни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 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тр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E3321F">
      <w:pPr>
        <w:spacing w:before="1" w:line="120" w:lineRule="exact"/>
        <w:rPr>
          <w:sz w:val="12"/>
          <w:szCs w:val="12"/>
        </w:rPr>
      </w:pPr>
    </w:p>
    <w:p w:rsidR="00E3321F" w:rsidRDefault="00151CB2">
      <w:pPr>
        <w:ind w:left="117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Пре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1"/>
          <w:sz w:val="24"/>
          <w:szCs w:val="24"/>
        </w:rPr>
        <w:t>нс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-1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</w:p>
    <w:p w:rsidR="00E3321F" w:rsidRDefault="00151CB2">
      <w:pPr>
        <w:spacing w:line="260" w:lineRule="exact"/>
        <w:ind w:left="117" w:right="7361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ж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вна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оћ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253DC8" w:rsidRPr="00253DC8" w:rsidRDefault="00253DC8" w:rsidP="00253DC8">
      <w:pPr>
        <w:spacing w:line="260" w:lineRule="exact"/>
        <w:ind w:left="117" w:right="243"/>
        <w:jc w:val="both"/>
        <w:rPr>
          <w:rFonts w:ascii="Arial" w:eastAsia="Arial" w:hAnsi="Arial" w:cs="Arial"/>
          <w:position w:val="-1"/>
          <w:sz w:val="24"/>
          <w:szCs w:val="24"/>
          <w:lang w:val="sr-Cyrl-RS"/>
        </w:rPr>
      </w:pPr>
      <w:r>
        <w:rPr>
          <w:rFonts w:ascii="Arial" w:eastAsia="Arial" w:hAnsi="Arial" w:cs="Arial"/>
          <w:position w:val="-1"/>
          <w:sz w:val="24"/>
          <w:szCs w:val="24"/>
          <w:lang w:val="sr-Cyrl-RS"/>
        </w:rPr>
        <w:t>Национална служба можеобезбедити и екстерну менторинг подршку за кориснике субвенције за самозапошљавање.</w:t>
      </w:r>
    </w:p>
    <w:p w:rsidR="00253DC8" w:rsidRDefault="00253DC8">
      <w:pPr>
        <w:spacing w:line="260" w:lineRule="exact"/>
        <w:ind w:left="117" w:right="7361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0B5A0D" w:rsidRDefault="000B5A0D">
      <w:pPr>
        <w:spacing w:line="260" w:lineRule="exact"/>
        <w:ind w:left="117" w:right="7361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0B5A0D" w:rsidRPr="000B5A0D" w:rsidRDefault="000B5A0D" w:rsidP="007667EC">
      <w:pPr>
        <w:spacing w:line="260" w:lineRule="exact"/>
        <w:ind w:left="1440" w:right="-107" w:hanging="126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E3321F">
      <w:pPr>
        <w:spacing w:before="16" w:line="200" w:lineRule="exact"/>
      </w:pPr>
    </w:p>
    <w:p w:rsidR="00E3321F" w:rsidRDefault="00BB45E9">
      <w:pPr>
        <w:spacing w:before="29"/>
        <w:ind w:left="235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9183370</wp:posOffset>
                </wp:positionV>
                <wp:extent cx="5798185" cy="175260"/>
                <wp:effectExtent l="1905" t="1270" r="635" b="444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14462"/>
                          <a:chExt cx="9131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14462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14738 14462"/>
                              <a:gd name="T3" fmla="*/ 14738 h 276"/>
                              <a:gd name="T4" fmla="+- 0 10379 1248"/>
                              <a:gd name="T5" fmla="*/ T4 w 9131"/>
                              <a:gd name="T6" fmla="+- 0 14738 14462"/>
                              <a:gd name="T7" fmla="*/ 14738 h 276"/>
                              <a:gd name="T8" fmla="+- 0 10379 1248"/>
                              <a:gd name="T9" fmla="*/ T8 w 9131"/>
                              <a:gd name="T10" fmla="+- 0 14462 14462"/>
                              <a:gd name="T11" fmla="*/ 14462 h 276"/>
                              <a:gd name="T12" fmla="+- 0 1248 1248"/>
                              <a:gd name="T13" fmla="*/ T12 w 9131"/>
                              <a:gd name="T14" fmla="+- 0 14462 14462"/>
                              <a:gd name="T15" fmla="*/ 14462 h 276"/>
                              <a:gd name="T16" fmla="+- 0 1248 1248"/>
                              <a:gd name="T17" fmla="*/ T16 w 9131"/>
                              <a:gd name="T18" fmla="+- 0 14738 14462"/>
                              <a:gd name="T19" fmla="*/ 147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107AB" id="Group 12" o:spid="_x0000_s1026" style="position:absolute;margin-left:62.4pt;margin-top:723.1pt;width:456.55pt;height:13.8pt;z-index:-251660800;mso-position-horizontal-relative:page;mso-position-vertical-relative:page" coordorigin="1248,14462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">
                <v:shape id="Freeform 13" o:spid="_x0000_s1027" style="position:absolute;left:1248;top:14462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" path="m,276r9131,l9131,,,,,276xe" fillcolor="#f1f1f1" stroked="f">
                  <v:path arrowok="t" o:connecttype="custom" o:connectlocs="0,14738;9131,14738;9131,14462;0,14462;0,14738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before="20" w:line="220" w:lineRule="exact"/>
        <w:rPr>
          <w:sz w:val="22"/>
          <w:szCs w:val="22"/>
        </w:rPr>
      </w:pPr>
    </w:p>
    <w:p w:rsidR="00E3321F" w:rsidRDefault="00151CB2">
      <w:pPr>
        <w:ind w:left="117" w:right="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 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Pr="000041F4" w:rsidRDefault="00151CB2" w:rsidP="000041F4">
      <w:pPr>
        <w:spacing w:before="61"/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>/</w:t>
      </w:r>
      <w:r w:rsidR="00742C85">
        <w:rPr>
          <w:rFonts w:ascii="Arial" w:eastAsia="Arial" w:hAnsi="Arial" w:cs="Arial"/>
          <w:spacing w:val="5"/>
          <w:sz w:val="24"/>
          <w:szCs w:val="24"/>
          <w:lang w:val="sr-Cyrl-RS"/>
        </w:rPr>
        <w:t>Филијала Врање/И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 xml:space="preserve">спостава </w:t>
      </w:r>
      <w:r w:rsidR="00DA0F4E">
        <w:rPr>
          <w:rFonts w:ascii="Arial" w:eastAsia="Arial" w:hAnsi="Arial" w:cs="Arial"/>
          <w:spacing w:val="5"/>
          <w:sz w:val="24"/>
          <w:szCs w:val="24"/>
          <w:lang w:val="sr-Cyrl-RS"/>
        </w:rPr>
        <w:t>Трговиште</w:t>
      </w:r>
      <w:r>
        <w:rPr>
          <w:rFonts w:ascii="Arial" w:eastAsia="Arial" w:hAnsi="Arial" w:cs="Arial"/>
          <w:sz w:val="24"/>
          <w:szCs w:val="24"/>
        </w:rPr>
        <w:t>;</w:t>
      </w:r>
    </w:p>
    <w:p w:rsidR="00D4505E" w:rsidRPr="00D4505E" w:rsidRDefault="004479D1" w:rsidP="00D4505E">
      <w:pPr>
        <w:tabs>
          <w:tab w:val="left" w:pos="8080"/>
        </w:tabs>
        <w:ind w:left="567" w:right="1981" w:hanging="450"/>
        <w:jc w:val="both"/>
        <w:rPr>
          <w:rFonts w:ascii="Arial" w:eastAsia="Arial" w:hAnsi="Arial" w:cs="Arial"/>
          <w:sz w:val="24"/>
          <w:szCs w:val="24"/>
          <w:lang w:val="sr-Latn-RS"/>
        </w:rPr>
      </w:pPr>
      <w:r>
        <w:rPr>
          <w:sz w:val="24"/>
          <w:szCs w:val="24"/>
        </w:rPr>
        <w:t xml:space="preserve">-  </w:t>
      </w:r>
      <w:r w:rsidR="00D4505E">
        <w:rPr>
          <w:rFonts w:ascii="Arial" w:eastAsia="Arial" w:hAnsi="Arial" w:cs="Arial"/>
          <w:spacing w:val="1"/>
          <w:sz w:val="24"/>
          <w:szCs w:val="24"/>
        </w:rPr>
        <w:t>ре</w:t>
      </w:r>
      <w:r w:rsidR="00D4505E">
        <w:rPr>
          <w:rFonts w:ascii="Arial" w:eastAsia="Arial" w:hAnsi="Arial" w:cs="Arial"/>
          <w:spacing w:val="-1"/>
          <w:sz w:val="24"/>
          <w:szCs w:val="24"/>
        </w:rPr>
        <w:t>г</w:t>
      </w:r>
      <w:r w:rsidR="00D4505E">
        <w:rPr>
          <w:rFonts w:ascii="Arial" w:eastAsia="Arial" w:hAnsi="Arial" w:cs="Arial"/>
          <w:sz w:val="24"/>
          <w:szCs w:val="24"/>
        </w:rPr>
        <w:t>ист</w:t>
      </w:r>
      <w:r w:rsidR="00D4505E">
        <w:rPr>
          <w:rFonts w:ascii="Arial" w:eastAsia="Arial" w:hAnsi="Arial" w:cs="Arial"/>
          <w:spacing w:val="1"/>
          <w:sz w:val="24"/>
          <w:szCs w:val="24"/>
        </w:rPr>
        <w:t>р</w:t>
      </w:r>
      <w:r w:rsidR="00D4505E">
        <w:rPr>
          <w:rFonts w:ascii="Arial" w:eastAsia="Arial" w:hAnsi="Arial" w:cs="Arial"/>
          <w:spacing w:val="-2"/>
          <w:sz w:val="24"/>
          <w:szCs w:val="24"/>
        </w:rPr>
        <w:t>у</w:t>
      </w:r>
      <w:r w:rsidR="00D4505E">
        <w:rPr>
          <w:rFonts w:ascii="Arial" w:eastAsia="Arial" w:hAnsi="Arial" w:cs="Arial"/>
          <w:sz w:val="24"/>
          <w:szCs w:val="24"/>
        </w:rPr>
        <w:t>је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z w:val="24"/>
          <w:szCs w:val="24"/>
        </w:rPr>
        <w:t>привр</w:t>
      </w:r>
      <w:r w:rsidR="00D4505E">
        <w:rPr>
          <w:rFonts w:ascii="Arial" w:eastAsia="Arial" w:hAnsi="Arial" w:cs="Arial"/>
          <w:spacing w:val="1"/>
          <w:sz w:val="24"/>
          <w:szCs w:val="24"/>
        </w:rPr>
        <w:t>е</w:t>
      </w:r>
      <w:r w:rsidR="00D4505E">
        <w:rPr>
          <w:rFonts w:ascii="Arial" w:eastAsia="Arial" w:hAnsi="Arial" w:cs="Arial"/>
          <w:spacing w:val="-1"/>
          <w:sz w:val="24"/>
          <w:szCs w:val="24"/>
        </w:rPr>
        <w:t>д</w:t>
      </w:r>
      <w:r w:rsidR="00D4505E">
        <w:rPr>
          <w:rFonts w:ascii="Arial" w:eastAsia="Arial" w:hAnsi="Arial" w:cs="Arial"/>
          <w:sz w:val="24"/>
          <w:szCs w:val="24"/>
        </w:rPr>
        <w:t>ни</w:t>
      </w:r>
      <w:r w:rsidR="00D450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z w:val="24"/>
          <w:szCs w:val="24"/>
        </w:rPr>
        <w:t>с</w:t>
      </w:r>
      <w:r w:rsidR="00D4505E">
        <w:rPr>
          <w:rFonts w:ascii="Arial" w:eastAsia="Arial" w:hAnsi="Arial" w:cs="Arial"/>
          <w:spacing w:val="-2"/>
          <w:sz w:val="24"/>
          <w:szCs w:val="24"/>
        </w:rPr>
        <w:t>у</w:t>
      </w:r>
      <w:r w:rsidR="00D4505E">
        <w:rPr>
          <w:rFonts w:ascii="Arial" w:eastAsia="Arial" w:hAnsi="Arial" w:cs="Arial"/>
          <w:spacing w:val="-1"/>
          <w:sz w:val="24"/>
          <w:szCs w:val="24"/>
        </w:rPr>
        <w:t>б</w:t>
      </w:r>
      <w:r w:rsidR="00D4505E">
        <w:rPr>
          <w:rFonts w:ascii="Arial" w:eastAsia="Arial" w:hAnsi="Arial" w:cs="Arial"/>
          <w:sz w:val="24"/>
          <w:szCs w:val="24"/>
        </w:rPr>
        <w:t>је</w:t>
      </w:r>
      <w:r w:rsidR="00D4505E">
        <w:rPr>
          <w:rFonts w:ascii="Arial" w:eastAsia="Arial" w:hAnsi="Arial" w:cs="Arial"/>
          <w:spacing w:val="1"/>
          <w:sz w:val="24"/>
          <w:szCs w:val="24"/>
        </w:rPr>
        <w:t>к</w:t>
      </w:r>
      <w:r w:rsidR="00D4505E">
        <w:rPr>
          <w:rFonts w:ascii="Arial" w:eastAsia="Arial" w:hAnsi="Arial" w:cs="Arial"/>
          <w:sz w:val="24"/>
          <w:szCs w:val="24"/>
        </w:rPr>
        <w:t>т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z w:val="24"/>
          <w:szCs w:val="24"/>
        </w:rPr>
        <w:t>на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pacing w:val="2"/>
          <w:sz w:val="24"/>
          <w:szCs w:val="24"/>
        </w:rPr>
        <w:t>п</w:t>
      </w:r>
      <w:r w:rsidR="00D4505E">
        <w:rPr>
          <w:rFonts w:ascii="Arial" w:eastAsia="Arial" w:hAnsi="Arial" w:cs="Arial"/>
          <w:spacing w:val="1"/>
          <w:sz w:val="24"/>
          <w:szCs w:val="24"/>
        </w:rPr>
        <w:t>о</w:t>
      </w:r>
      <w:r w:rsidR="00D4505E">
        <w:rPr>
          <w:rFonts w:ascii="Arial" w:eastAsia="Arial" w:hAnsi="Arial" w:cs="Arial"/>
          <w:spacing w:val="-1"/>
          <w:sz w:val="24"/>
          <w:szCs w:val="24"/>
        </w:rPr>
        <w:t>д</w:t>
      </w:r>
      <w:r w:rsidR="00D4505E">
        <w:rPr>
          <w:rFonts w:ascii="Arial" w:eastAsia="Arial" w:hAnsi="Arial" w:cs="Arial"/>
          <w:spacing w:val="1"/>
          <w:sz w:val="24"/>
          <w:szCs w:val="24"/>
        </w:rPr>
        <w:t>р</w:t>
      </w:r>
      <w:r w:rsidR="00D4505E">
        <w:rPr>
          <w:rFonts w:ascii="Arial" w:eastAsia="Arial" w:hAnsi="Arial" w:cs="Arial"/>
          <w:spacing w:val="-2"/>
          <w:sz w:val="24"/>
          <w:szCs w:val="24"/>
        </w:rPr>
        <w:t>у</w:t>
      </w:r>
      <w:r w:rsidR="00D4505E">
        <w:rPr>
          <w:rFonts w:ascii="Arial" w:eastAsia="Arial" w:hAnsi="Arial" w:cs="Arial"/>
          <w:sz w:val="24"/>
          <w:szCs w:val="24"/>
        </w:rPr>
        <w:t>ч</w:t>
      </w:r>
      <w:r w:rsidR="00D4505E">
        <w:rPr>
          <w:rFonts w:ascii="Arial" w:eastAsia="Arial" w:hAnsi="Arial" w:cs="Arial"/>
          <w:spacing w:val="1"/>
          <w:sz w:val="24"/>
          <w:szCs w:val="24"/>
        </w:rPr>
        <w:t>ј</w:t>
      </w:r>
      <w:r w:rsidR="00D4505E">
        <w:rPr>
          <w:rFonts w:ascii="Arial" w:eastAsia="Arial" w:hAnsi="Arial" w:cs="Arial"/>
          <w:sz w:val="24"/>
          <w:szCs w:val="24"/>
        </w:rPr>
        <w:t>у</w:t>
      </w:r>
      <w:r w:rsidR="00D450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pacing w:val="1"/>
          <w:sz w:val="24"/>
          <w:szCs w:val="24"/>
        </w:rPr>
        <w:t>о</w:t>
      </w:r>
      <w:r w:rsidR="00D4505E">
        <w:rPr>
          <w:rFonts w:ascii="Arial" w:eastAsia="Arial" w:hAnsi="Arial" w:cs="Arial"/>
          <w:sz w:val="24"/>
          <w:szCs w:val="24"/>
        </w:rPr>
        <w:t>п</w:t>
      </w:r>
      <w:r w:rsidR="00D4505E">
        <w:rPr>
          <w:rFonts w:ascii="Arial" w:eastAsia="Arial" w:hAnsi="Arial" w:cs="Arial"/>
          <w:spacing w:val="-1"/>
          <w:sz w:val="24"/>
          <w:szCs w:val="24"/>
        </w:rPr>
        <w:t>ш</w:t>
      </w:r>
      <w:r w:rsidR="00D4505E">
        <w:rPr>
          <w:rFonts w:ascii="Arial" w:eastAsia="Arial" w:hAnsi="Arial" w:cs="Arial"/>
          <w:sz w:val="24"/>
          <w:szCs w:val="24"/>
        </w:rPr>
        <w:t>тине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A0F4E">
        <w:rPr>
          <w:rFonts w:ascii="Arial" w:eastAsia="Arial" w:hAnsi="Arial" w:cs="Arial"/>
          <w:sz w:val="24"/>
          <w:szCs w:val="24"/>
          <w:lang w:val="sr-Cyrl-RS"/>
        </w:rPr>
        <w:t>Трговиште</w:t>
      </w:r>
      <w:r w:rsidR="00D4505E">
        <w:rPr>
          <w:rFonts w:ascii="Arial" w:eastAsia="Arial" w:hAnsi="Arial" w:cs="Arial"/>
          <w:sz w:val="24"/>
          <w:szCs w:val="24"/>
          <w:lang w:val="sr-Latn-RS"/>
        </w:rPr>
        <w:t>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вршило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ку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тништва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огра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 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дру</w:t>
      </w:r>
      <w:r>
        <w:rPr>
          <w:rFonts w:ascii="Arial" w:eastAsia="Arial" w:hAnsi="Arial" w:cs="Arial"/>
          <w:spacing w:val="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7"/>
          <w:sz w:val="24"/>
          <w:szCs w:val="24"/>
        </w:rPr>
        <w:t>е</w:t>
      </w:r>
      <w:r w:rsidR="007667EC">
        <w:rPr>
          <w:rFonts w:ascii="Arial" w:eastAsia="Arial" w:hAnsi="Arial" w:cs="Arial"/>
          <w:spacing w:val="7"/>
          <w:sz w:val="24"/>
          <w:szCs w:val="24"/>
          <w:lang w:val="sr-Cyrl-RS"/>
        </w:rPr>
        <w:t xml:space="preserve"> до дана подношења захтева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667EC">
        <w:rPr>
          <w:rFonts w:ascii="Arial" w:eastAsia="Arial" w:hAnsi="Arial" w:cs="Arial"/>
          <w:sz w:val="24"/>
          <w:szCs w:val="24"/>
        </w:rPr>
        <w:t>испунио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 w:rsidR="007667EC">
        <w:rPr>
          <w:rFonts w:ascii="Arial" w:eastAsia="Arial" w:hAnsi="Arial" w:cs="Arial"/>
          <w:sz w:val="24"/>
          <w:szCs w:val="24"/>
          <w:lang w:val="sr-Cyrl-RS"/>
        </w:rPr>
        <w:t xml:space="preserve"> и измирио сва дуговања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 w:rsidR="007667EC">
        <w:rPr>
          <w:rFonts w:ascii="Arial" w:eastAsia="Arial" w:hAnsi="Arial" w:cs="Arial"/>
          <w:sz w:val="24"/>
          <w:szCs w:val="24"/>
          <w:lang w:val="sr-Cyrl-RS"/>
        </w:rPr>
        <w:t xml:space="preserve"> до дана подношења захтева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оље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мо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ине,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писима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држ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оћ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2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E3321F" w:rsidRDefault="00151CB2">
      <w:pPr>
        <w:ind w:left="117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спис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зива;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/де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 са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pacing w:val="5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ло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 w:rsidR="007667EC">
        <w:rPr>
          <w:rFonts w:ascii="Arial" w:eastAsia="Arial" w:hAnsi="Arial" w:cs="Arial"/>
          <w:spacing w:val="5"/>
          <w:sz w:val="24"/>
          <w:szCs w:val="24"/>
        </w:rPr>
        <w:t>.</w:t>
      </w:r>
    </w:p>
    <w:p w:rsidR="007667EC" w:rsidRDefault="007667EC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pacing w:val="5"/>
          <w:sz w:val="24"/>
          <w:szCs w:val="24"/>
        </w:rPr>
      </w:pPr>
    </w:p>
    <w:p w:rsidR="007667EC" w:rsidRPr="007667EC" w:rsidRDefault="007667EC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pacing w:val="5"/>
          <w:sz w:val="24"/>
          <w:szCs w:val="24"/>
          <w:lang w:val="sr-Cyrl-RS"/>
        </w:rPr>
        <w:t>Захтеви који не испуљавају услове предвиђене јавним позивом неће се разматрати у поступку одлучивања за добијање субвенције.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мо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7667EC" w:rsidRDefault="007667EC">
      <w:pPr>
        <w:ind w:left="117" w:right="74"/>
        <w:rPr>
          <w:rFonts w:ascii="Arial" w:eastAsia="Arial" w:hAnsi="Arial" w:cs="Arial"/>
          <w:sz w:val="24"/>
          <w:szCs w:val="24"/>
        </w:rPr>
      </w:pPr>
    </w:p>
    <w:p w:rsidR="007667EC" w:rsidRPr="007667EC" w:rsidRDefault="007667EC">
      <w:pPr>
        <w:ind w:left="117" w:right="74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Подношењем захтева незапослени прихвата услове наведене у овом јавном позиву.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27" w:right="3025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696EB9E" wp14:editId="36D9CAAA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5340B" id="Group 10" o:spid="_x0000_s1026" style="position:absolute;margin-left:62.4pt;margin-top:1.65pt;width:456.55pt;height:13.8pt;z-index:-251659776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">
                <v:shape id="Freeform 11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45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поп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в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изнис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 w:rsidP="003C6C76">
      <w:pPr>
        <w:tabs>
          <w:tab w:val="left" w:pos="460"/>
        </w:tabs>
        <w:spacing w:line="260" w:lineRule="exact"/>
        <w:ind w:left="477" w:right="80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7667EC" w:rsidRDefault="007667EC" w:rsidP="007667EC">
      <w:pPr>
        <w:ind w:left="117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ним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зима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нисаним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 м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бизнис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плано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 w:rsidP="003636B8">
      <w:pPr>
        <w:tabs>
          <w:tab w:val="left" w:pos="460"/>
        </w:tabs>
        <w:spacing w:line="260" w:lineRule="exact"/>
        <w:ind w:left="477" w:right="82" w:hanging="360"/>
        <w:rPr>
          <w:sz w:val="11"/>
          <w:szCs w:val="11"/>
        </w:rPr>
      </w:pPr>
    </w:p>
    <w:p w:rsidR="003636B8" w:rsidRDefault="003636B8" w:rsidP="003636B8">
      <w:pPr>
        <w:ind w:left="117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силац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валидит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вити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или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 w:rsidP="007667EC">
      <w:pPr>
        <w:ind w:right="82"/>
        <w:jc w:val="both"/>
        <w:rPr>
          <w:rFonts w:ascii="Arial" w:eastAsia="Arial" w:hAnsi="Arial" w:cs="Arial"/>
          <w:sz w:val="24"/>
          <w:szCs w:val="24"/>
        </w:rPr>
      </w:pPr>
    </w:p>
    <w:p w:rsidR="00E3321F" w:rsidRDefault="00EB0FD6" w:rsidP="00EB0FD6">
      <w:pPr>
        <w:ind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sz w:val="12"/>
          <w:szCs w:val="12"/>
        </w:rPr>
        <w:t xml:space="preserve">  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жба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ж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ва пр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во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а т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z w:val="24"/>
          <w:szCs w:val="24"/>
        </w:rPr>
        <w:t>жи и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2"/>
          <w:sz w:val="24"/>
          <w:szCs w:val="24"/>
        </w:rPr>
        <w:t>з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нтне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з</w:t>
      </w:r>
      <w:r w:rsidR="00151CB2">
        <w:rPr>
          <w:rFonts w:ascii="Arial" w:eastAsia="Arial" w:hAnsi="Arial" w:cs="Arial"/>
          <w:sz w:val="24"/>
          <w:szCs w:val="24"/>
        </w:rPr>
        <w:t xml:space="preserve">а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чивање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 w:rsidR="00151CB2">
        <w:rPr>
          <w:rFonts w:ascii="Arial" w:eastAsia="Arial" w:hAnsi="Arial" w:cs="Arial"/>
          <w:spacing w:val="-2"/>
          <w:sz w:val="24"/>
          <w:szCs w:val="24"/>
        </w:rPr>
        <w:t>х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ву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ц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.</w:t>
      </w:r>
    </w:p>
    <w:p w:rsidR="0013292E" w:rsidRPr="0013292E" w:rsidRDefault="0013292E" w:rsidP="0013292E">
      <w:pPr>
        <w:ind w:left="117" w:right="81"/>
        <w:jc w:val="both"/>
        <w:rPr>
          <w:rFonts w:ascii="Arial" w:eastAsia="Arial" w:hAnsi="Arial" w:cs="Arial"/>
          <w:sz w:val="24"/>
          <w:szCs w:val="24"/>
        </w:rPr>
      </w:pPr>
    </w:p>
    <w:p w:rsidR="0013292E" w:rsidRPr="0013292E" w:rsidRDefault="00151CB2" w:rsidP="0013292E">
      <w:pPr>
        <w:ind w:left="117" w:right="59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</w:p>
    <w:p w:rsidR="0013292E" w:rsidRDefault="0013292E" w:rsidP="0013292E">
      <w:pPr>
        <w:rPr>
          <w:rFonts w:ascii="Arial" w:eastAsia="Arial" w:hAnsi="Arial" w:cs="Arial"/>
          <w:sz w:val="24"/>
          <w:szCs w:val="24"/>
        </w:rPr>
      </w:pPr>
    </w:p>
    <w:p w:rsidR="00087A1F" w:rsidRDefault="00151CB2" w:rsidP="00087A1F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 w:rsidR="00EB0FD6">
        <w:rPr>
          <w:rFonts w:ascii="Arial" w:eastAsia="Arial" w:hAnsi="Arial" w:cs="Arial"/>
          <w:sz w:val="24"/>
          <w:szCs w:val="24"/>
        </w:rPr>
        <w:t xml:space="preserve"> и документацијом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  се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сту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ишт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вишт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у сва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 једи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ици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pacing w:val="2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3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z w:val="24"/>
            <w:szCs w:val="24"/>
          </w:rPr>
          <w:t>.r</w:t>
        </w:r>
        <w:r>
          <w:rPr>
            <w:rFonts w:ascii="Arial" w:eastAsia="Arial" w:hAnsi="Arial" w:cs="Arial"/>
            <w:spacing w:val="1"/>
            <w:sz w:val="24"/>
            <w:szCs w:val="24"/>
          </w:rPr>
          <w:t>s</w:t>
        </w:r>
      </w:hyperlink>
      <w:r w:rsidR="00087A1F">
        <w:rPr>
          <w:rFonts w:ascii="Arial" w:eastAsia="Arial" w:hAnsi="Arial" w:cs="Arial"/>
          <w:sz w:val="24"/>
          <w:szCs w:val="24"/>
          <w:lang w:val="sr-Cyrl-RS"/>
        </w:rPr>
        <w:t xml:space="preserve"> и сајта Општине </w:t>
      </w:r>
      <w:r w:rsidR="00087A1F">
        <w:rPr>
          <w:rFonts w:ascii="Arial" w:eastAsia="Arial" w:hAnsi="Arial" w:cs="Arial"/>
          <w:spacing w:val="1"/>
          <w:sz w:val="24"/>
          <w:szCs w:val="24"/>
          <w:lang w:val="sr-Latn-RS"/>
        </w:rPr>
        <w:t>www.trgoviste.</w:t>
      </w:r>
      <w:r w:rsidR="00087A1F">
        <w:rPr>
          <w:rFonts w:ascii="Arial" w:eastAsia="Arial" w:hAnsi="Arial" w:cs="Arial"/>
          <w:sz w:val="24"/>
          <w:szCs w:val="24"/>
        </w:rPr>
        <w:t>rs.</w:t>
      </w:r>
    </w:p>
    <w:p w:rsidR="00E3321F" w:rsidRPr="00087A1F" w:rsidRDefault="00E3321F">
      <w:pPr>
        <w:spacing w:before="61"/>
        <w:ind w:left="137" w:right="375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BB45E9" w:rsidP="0013292E">
      <w:pPr>
        <w:spacing w:before="29"/>
        <w:ind w:left="3198" w:right="251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E789920" wp14:editId="33972CE7">
                <wp:simplePos x="0" y="0"/>
                <wp:positionH relativeFrom="page">
                  <wp:posOffset>792480</wp:posOffset>
                </wp:positionH>
                <wp:positionV relativeFrom="page">
                  <wp:posOffset>1653540</wp:posOffset>
                </wp:positionV>
                <wp:extent cx="5798185" cy="175260"/>
                <wp:effectExtent l="1905" t="0" r="63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2604"/>
                          <a:chExt cx="9131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2604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2880 2604"/>
                              <a:gd name="T3" fmla="*/ 2880 h 276"/>
                              <a:gd name="T4" fmla="+- 0 10379 1248"/>
                              <a:gd name="T5" fmla="*/ T4 w 9131"/>
                              <a:gd name="T6" fmla="+- 0 2880 2604"/>
                              <a:gd name="T7" fmla="*/ 2880 h 276"/>
                              <a:gd name="T8" fmla="+- 0 10379 1248"/>
                              <a:gd name="T9" fmla="*/ T8 w 9131"/>
                              <a:gd name="T10" fmla="+- 0 2604 2604"/>
                              <a:gd name="T11" fmla="*/ 2604 h 276"/>
                              <a:gd name="T12" fmla="+- 0 1248 1248"/>
                              <a:gd name="T13" fmla="*/ T12 w 9131"/>
                              <a:gd name="T14" fmla="+- 0 2604 2604"/>
                              <a:gd name="T15" fmla="*/ 2604 h 276"/>
                              <a:gd name="T16" fmla="+- 0 1248 1248"/>
                              <a:gd name="T17" fmla="*/ T16 w 9131"/>
                              <a:gd name="T18" fmla="+- 0 2880 2604"/>
                              <a:gd name="T19" fmla="*/ 288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86E16" id="Group 8" o:spid="_x0000_s1026" style="position:absolute;margin-left:62.4pt;margin-top:130.2pt;width:456.55pt;height:13.8pt;z-index:-251658752;mso-position-horizontal-relative:page;mso-position-vertical-relative:page" coordorigin="1248,2604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">
                <v:shape id="Freeform 9" o:spid="_x0000_s1027" style="position:absolute;left:1248;top:2604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" path="m,276r9131,l9131,,,,,276xe" fillcolor="#f1f1f1" stroked="f">
                  <v:path arrowok="t" o:connecttype="custom" o:connectlocs="0,2880;9131,2880;9131,2604;0,2604;0,2880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ДОН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b/>
          <w:sz w:val="24"/>
          <w:szCs w:val="24"/>
        </w:rPr>
        <w:t>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b/>
          <w:sz w:val="24"/>
          <w:szCs w:val="24"/>
        </w:rPr>
        <w:t>УКЕ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г-л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нав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пон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кну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5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EB0FD6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очев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ред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шењ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, а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ора.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ја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 о</w:t>
      </w:r>
      <w:r>
        <w:rPr>
          <w:rFonts w:ascii="Arial" w:eastAsia="Arial" w:hAnsi="Arial" w:cs="Arial"/>
          <w:b/>
          <w:spacing w:val="-3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</w:t>
      </w:r>
      <w:r>
        <w:rPr>
          <w:rFonts w:ascii="Arial" w:eastAsia="Arial" w:hAnsi="Arial" w:cs="Arial"/>
          <w:b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ња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 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3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EB0FD6">
        <w:rPr>
          <w:rFonts w:ascii="Arial" w:eastAsia="Arial" w:hAnsi="Arial" w:cs="Arial"/>
          <w:b/>
          <w:spacing w:val="4"/>
          <w:sz w:val="24"/>
          <w:szCs w:val="24"/>
          <w:lang w:val="sr-Cyrl-RS"/>
        </w:rPr>
        <w:t xml:space="preserve">после поднетог захтева а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 xml:space="preserve">ре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 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ке 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за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ање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ра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у 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бе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207383" w:rsidRDefault="00207383">
      <w:pPr>
        <w:ind w:left="137" w:right="376"/>
        <w:jc w:val="both"/>
        <w:rPr>
          <w:rFonts w:ascii="Arial" w:eastAsia="Arial" w:hAnsi="Arial" w:cs="Arial"/>
          <w:b/>
          <w:sz w:val="24"/>
          <w:szCs w:val="24"/>
        </w:rPr>
      </w:pPr>
    </w:p>
    <w:p w:rsidR="00E3321F" w:rsidRDefault="00207383" w:rsidP="00207383">
      <w:pPr>
        <w:ind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  </w:t>
      </w:r>
      <w:r w:rsidR="00151CB2">
        <w:rPr>
          <w:rFonts w:ascii="Arial" w:eastAsia="Arial" w:hAnsi="Arial" w:cs="Arial"/>
          <w:sz w:val="24"/>
          <w:szCs w:val="24"/>
        </w:rPr>
        <w:t>Од</w:t>
      </w:r>
      <w:r w:rsidR="00151CB2">
        <w:rPr>
          <w:rFonts w:ascii="Arial" w:eastAsia="Arial" w:hAnsi="Arial" w:cs="Arial"/>
          <w:spacing w:val="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ку о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z w:val="24"/>
          <w:szCs w:val="24"/>
        </w:rPr>
        <w:t xml:space="preserve">вању </w:t>
      </w:r>
      <w:r w:rsidR="00151CB2">
        <w:rPr>
          <w:rFonts w:ascii="Arial" w:eastAsia="Arial" w:hAnsi="Arial" w:cs="Arial"/>
          <w:spacing w:val="2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венци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м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2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пош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ља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носи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3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то</w:t>
      </w:r>
      <w:r w:rsidR="00151CB2">
        <w:rPr>
          <w:rFonts w:ascii="Arial" w:eastAsia="Arial" w:hAnsi="Arial" w:cs="Arial"/>
          <w:sz w:val="24"/>
          <w:szCs w:val="24"/>
        </w:rPr>
        <w:t xml:space="preserve">р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z w:val="24"/>
          <w:szCs w:val="24"/>
        </w:rPr>
        <w:t>илијале</w:t>
      </w:r>
      <w:r w:rsidR="00151CB2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жбе</w:t>
      </w:r>
      <w:r w:rsidR="00151CB2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по</w:t>
      </w:r>
      <w:r w:rsidR="00151CB2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ш</w:t>
      </w:r>
      <w:r w:rsidR="00151CB2">
        <w:rPr>
          <w:rFonts w:ascii="Arial" w:eastAsia="Arial" w:hAnsi="Arial" w:cs="Arial"/>
          <w:spacing w:val="-2"/>
          <w:sz w:val="24"/>
          <w:szCs w:val="24"/>
        </w:rPr>
        <w:t>ћ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тор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</w:t>
      </w:r>
      <w:r w:rsidR="00151CB2">
        <w:rPr>
          <w:rFonts w:ascii="Arial" w:eastAsia="Arial" w:hAnsi="Arial" w:cs="Arial"/>
          <w:spacing w:val="-2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жбе или др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послени 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јег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сти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-2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то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ц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сл</w:t>
      </w:r>
      <w:r w:rsidR="00151CB2">
        <w:rPr>
          <w:rFonts w:ascii="Arial" w:eastAsia="Arial" w:hAnsi="Arial" w:cs="Arial"/>
          <w:spacing w:val="-3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жбе.</w:t>
      </w:r>
    </w:p>
    <w:p w:rsidR="00207383" w:rsidRDefault="00207383" w:rsidP="00207383">
      <w:pPr>
        <w:ind w:right="373"/>
        <w:jc w:val="both"/>
        <w:rPr>
          <w:rFonts w:ascii="Arial" w:eastAsia="Arial" w:hAnsi="Arial" w:cs="Arial"/>
          <w:sz w:val="24"/>
          <w:szCs w:val="24"/>
        </w:rPr>
      </w:pPr>
    </w:p>
    <w:p w:rsidR="00207383" w:rsidRDefault="00207383" w:rsidP="00207383">
      <w:pPr>
        <w:ind w:right="373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Списак одобрених субвенција о</w:t>
      </w:r>
      <w:r w:rsidR="00717120">
        <w:rPr>
          <w:rFonts w:ascii="Arial" w:eastAsia="Arial" w:hAnsi="Arial" w:cs="Arial"/>
          <w:sz w:val="24"/>
          <w:szCs w:val="24"/>
          <w:lang w:val="sr-Cyrl-RS"/>
        </w:rPr>
        <w:t>бјављује се на огласној табли Филијале Врање/Испостава Трговиште.</w:t>
      </w:r>
    </w:p>
    <w:p w:rsidR="00376A9D" w:rsidRDefault="00376A9D" w:rsidP="00207383">
      <w:pPr>
        <w:ind w:right="373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717120" w:rsidRPr="00207383" w:rsidRDefault="00717120" w:rsidP="00207383">
      <w:pPr>
        <w:ind w:right="373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Максимални број бодова по елементима захтева за бизнис планом приказани су у Табели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Бодовна листа-субвенција за самозапошљавање.</w:t>
      </w:r>
    </w:p>
    <w:p w:rsidR="00EB0FD6" w:rsidRDefault="00EB0FD6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</w:p>
    <w:p w:rsidR="00EB0FD6" w:rsidRDefault="00EB0FD6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</w:p>
    <w:p w:rsidR="00E3321F" w:rsidRDefault="00E3321F">
      <w:pPr>
        <w:spacing w:line="120" w:lineRule="exact"/>
        <w:rPr>
          <w:sz w:val="12"/>
          <w:szCs w:val="1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6"/>
        <w:gridCol w:w="4237"/>
      </w:tblGrid>
      <w:tr w:rsidR="00EB0FD6" w:rsidRPr="00EB0FD6" w:rsidTr="002D0016">
        <w:trPr>
          <w:trHeight w:val="112"/>
        </w:trPr>
        <w:tc>
          <w:tcPr>
            <w:tcW w:w="8473" w:type="dxa"/>
            <w:gridSpan w:val="2"/>
            <w:shd w:val="clear" w:color="auto" w:fill="EEECE1" w:themeFill="background2"/>
          </w:tcPr>
          <w:p w:rsidR="00EB0FD6" w:rsidRPr="00376A9D" w:rsidRDefault="00EB0FD6" w:rsidP="002D0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b/>
                <w:bCs/>
                <w:sz w:val="24"/>
                <w:szCs w:val="24"/>
              </w:rPr>
              <w:t>Бодовна листа – субвенција за самозапошљавање</w:t>
            </w:r>
          </w:p>
        </w:tc>
      </w:tr>
      <w:tr w:rsidR="00EB0FD6" w:rsidRPr="00EB0FD6" w:rsidTr="002D0016">
        <w:trPr>
          <w:trHeight w:val="112"/>
        </w:trPr>
        <w:tc>
          <w:tcPr>
            <w:tcW w:w="4236" w:type="dxa"/>
            <w:shd w:val="clear" w:color="auto" w:fill="EEECE1" w:themeFill="background2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Елементи захтева са бизнис планом </w:t>
            </w:r>
          </w:p>
        </w:tc>
        <w:tc>
          <w:tcPr>
            <w:tcW w:w="4237" w:type="dxa"/>
            <w:shd w:val="clear" w:color="auto" w:fill="EEECE1" w:themeFill="background2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b/>
                <w:bCs/>
                <w:sz w:val="24"/>
                <w:szCs w:val="24"/>
              </w:rPr>
              <w:t xml:space="preserve">Максималан број бодова* </w:t>
            </w:r>
          </w:p>
        </w:tc>
      </w:tr>
      <w:tr w:rsidR="00EB0FD6" w:rsidRPr="00EB0FD6" w:rsidTr="002D0016">
        <w:trPr>
          <w:trHeight w:val="125"/>
        </w:trPr>
        <w:tc>
          <w:tcPr>
            <w:tcW w:w="4236" w:type="dxa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sz w:val="24"/>
                <w:szCs w:val="24"/>
              </w:rPr>
              <w:t xml:space="preserve">Категорија лица** </w:t>
            </w:r>
          </w:p>
        </w:tc>
        <w:tc>
          <w:tcPr>
            <w:tcW w:w="4237" w:type="dxa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sz w:val="24"/>
                <w:szCs w:val="24"/>
              </w:rPr>
              <w:t xml:space="preserve">30 </w:t>
            </w:r>
          </w:p>
        </w:tc>
      </w:tr>
      <w:tr w:rsidR="00EB0FD6" w:rsidRPr="00EB0FD6" w:rsidTr="002D0016">
        <w:trPr>
          <w:trHeight w:val="250"/>
        </w:trPr>
        <w:tc>
          <w:tcPr>
            <w:tcW w:w="4236" w:type="dxa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sz w:val="24"/>
                <w:szCs w:val="24"/>
              </w:rPr>
              <w:t xml:space="preserve">Опис планиране делатности и организација </w:t>
            </w:r>
          </w:p>
        </w:tc>
        <w:tc>
          <w:tcPr>
            <w:tcW w:w="4237" w:type="dxa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sz w:val="24"/>
                <w:szCs w:val="24"/>
              </w:rPr>
              <w:t xml:space="preserve">6 </w:t>
            </w:r>
          </w:p>
        </w:tc>
      </w:tr>
      <w:tr w:rsidR="00EB0FD6" w:rsidRPr="00EB0FD6" w:rsidTr="002D0016">
        <w:trPr>
          <w:trHeight w:val="128"/>
        </w:trPr>
        <w:tc>
          <w:tcPr>
            <w:tcW w:w="4236" w:type="dxa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sz w:val="24"/>
                <w:szCs w:val="24"/>
              </w:rPr>
              <w:t xml:space="preserve">Опис производа/услуге </w:t>
            </w:r>
          </w:p>
        </w:tc>
        <w:tc>
          <w:tcPr>
            <w:tcW w:w="4237" w:type="dxa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sz w:val="24"/>
                <w:szCs w:val="24"/>
              </w:rPr>
              <w:t xml:space="preserve">8 </w:t>
            </w:r>
          </w:p>
        </w:tc>
      </w:tr>
      <w:tr w:rsidR="00EB0FD6" w:rsidRPr="00EB0FD6" w:rsidTr="002D0016">
        <w:trPr>
          <w:trHeight w:val="129"/>
        </w:trPr>
        <w:tc>
          <w:tcPr>
            <w:tcW w:w="4236" w:type="dxa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sz w:val="24"/>
                <w:szCs w:val="24"/>
              </w:rPr>
              <w:t xml:space="preserve">Анализа купаца производа/услуге </w:t>
            </w:r>
          </w:p>
        </w:tc>
        <w:tc>
          <w:tcPr>
            <w:tcW w:w="4237" w:type="dxa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sz w:val="24"/>
                <w:szCs w:val="24"/>
              </w:rPr>
              <w:t xml:space="preserve">5 </w:t>
            </w:r>
          </w:p>
        </w:tc>
      </w:tr>
      <w:tr w:rsidR="00EB0FD6" w:rsidRPr="00EB0FD6" w:rsidTr="002D0016">
        <w:trPr>
          <w:trHeight w:val="129"/>
        </w:trPr>
        <w:tc>
          <w:tcPr>
            <w:tcW w:w="4236" w:type="dxa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sz w:val="24"/>
                <w:szCs w:val="24"/>
              </w:rPr>
              <w:t xml:space="preserve">Анализа конкуренције </w:t>
            </w:r>
          </w:p>
        </w:tc>
        <w:tc>
          <w:tcPr>
            <w:tcW w:w="4237" w:type="dxa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sz w:val="24"/>
                <w:szCs w:val="24"/>
              </w:rPr>
              <w:t xml:space="preserve">5 </w:t>
            </w:r>
          </w:p>
        </w:tc>
      </w:tr>
      <w:tr w:rsidR="00EB0FD6" w:rsidRPr="00EB0FD6" w:rsidTr="002D0016">
        <w:trPr>
          <w:trHeight w:val="129"/>
        </w:trPr>
        <w:tc>
          <w:tcPr>
            <w:tcW w:w="4236" w:type="dxa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sz w:val="24"/>
                <w:szCs w:val="24"/>
              </w:rPr>
              <w:t xml:space="preserve">Анализа добављача </w:t>
            </w:r>
          </w:p>
        </w:tc>
        <w:tc>
          <w:tcPr>
            <w:tcW w:w="4237" w:type="dxa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sz w:val="24"/>
                <w:szCs w:val="24"/>
              </w:rPr>
              <w:t xml:space="preserve">4 </w:t>
            </w:r>
          </w:p>
        </w:tc>
      </w:tr>
      <w:tr w:rsidR="00EB0FD6" w:rsidRPr="00EB0FD6" w:rsidTr="002D0016">
        <w:trPr>
          <w:trHeight w:val="129"/>
        </w:trPr>
        <w:tc>
          <w:tcPr>
            <w:tcW w:w="4236" w:type="dxa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sz w:val="24"/>
                <w:szCs w:val="24"/>
              </w:rPr>
              <w:t xml:space="preserve">Маркетинг микс </w:t>
            </w:r>
          </w:p>
        </w:tc>
        <w:tc>
          <w:tcPr>
            <w:tcW w:w="4237" w:type="dxa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sz w:val="24"/>
                <w:szCs w:val="24"/>
              </w:rPr>
              <w:t xml:space="preserve">22 </w:t>
            </w:r>
          </w:p>
        </w:tc>
      </w:tr>
      <w:tr w:rsidR="00EB0FD6" w:rsidRPr="00EB0FD6" w:rsidTr="002D0016">
        <w:trPr>
          <w:trHeight w:val="129"/>
        </w:trPr>
        <w:tc>
          <w:tcPr>
            <w:tcW w:w="4236" w:type="dxa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sz w:val="24"/>
                <w:szCs w:val="24"/>
              </w:rPr>
              <w:lastRenderedPageBreak/>
              <w:t xml:space="preserve">Опрема </w:t>
            </w:r>
          </w:p>
        </w:tc>
        <w:tc>
          <w:tcPr>
            <w:tcW w:w="4237" w:type="dxa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sz w:val="24"/>
                <w:szCs w:val="24"/>
              </w:rPr>
              <w:t xml:space="preserve">10 </w:t>
            </w:r>
          </w:p>
        </w:tc>
      </w:tr>
      <w:tr w:rsidR="00EB0FD6" w:rsidRPr="00EB0FD6" w:rsidTr="002D0016">
        <w:trPr>
          <w:trHeight w:val="144"/>
        </w:trPr>
        <w:tc>
          <w:tcPr>
            <w:tcW w:w="4236" w:type="dxa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sz w:val="24"/>
                <w:szCs w:val="24"/>
              </w:rPr>
              <w:t xml:space="preserve">Финансије и финансијски показатељи </w:t>
            </w:r>
          </w:p>
        </w:tc>
        <w:tc>
          <w:tcPr>
            <w:tcW w:w="4237" w:type="dxa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sz w:val="24"/>
                <w:szCs w:val="24"/>
              </w:rPr>
              <w:t xml:space="preserve">10 </w:t>
            </w:r>
          </w:p>
        </w:tc>
      </w:tr>
      <w:tr w:rsidR="00EB0FD6" w:rsidRPr="00EB0FD6" w:rsidTr="002D0016">
        <w:trPr>
          <w:trHeight w:val="80"/>
        </w:trPr>
        <w:tc>
          <w:tcPr>
            <w:tcW w:w="4236" w:type="dxa"/>
            <w:shd w:val="clear" w:color="auto" w:fill="EEECE1" w:themeFill="background2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УКУПНО </w:t>
            </w:r>
          </w:p>
        </w:tc>
        <w:tc>
          <w:tcPr>
            <w:tcW w:w="4237" w:type="dxa"/>
            <w:shd w:val="clear" w:color="auto" w:fill="EEECE1" w:themeFill="background2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b/>
                <w:bCs/>
                <w:sz w:val="24"/>
                <w:szCs w:val="24"/>
              </w:rPr>
              <w:t xml:space="preserve">100 </w:t>
            </w:r>
          </w:p>
        </w:tc>
      </w:tr>
    </w:tbl>
    <w:p w:rsidR="00E3321F" w:rsidRDefault="00E3321F">
      <w:pPr>
        <w:spacing w:line="200" w:lineRule="exact"/>
      </w:pPr>
    </w:p>
    <w:p w:rsidR="00E3321F" w:rsidRDefault="00E3321F">
      <w:pPr>
        <w:spacing w:before="5" w:line="200" w:lineRule="exact"/>
      </w:pPr>
    </w:p>
    <w:p w:rsidR="007A113A" w:rsidRPr="00953A27" w:rsidRDefault="007A113A" w:rsidP="007A113A">
      <w:pPr>
        <w:jc w:val="both"/>
        <w:rPr>
          <w:rFonts w:ascii="Arial" w:hAnsi="Arial" w:cs="Arial"/>
          <w:sz w:val="24"/>
          <w:szCs w:val="24"/>
        </w:rPr>
      </w:pPr>
      <w:r w:rsidRPr="00764259">
        <w:t xml:space="preserve">* </w:t>
      </w:r>
      <w:r w:rsidRPr="00953A27">
        <w:rPr>
          <w:rFonts w:ascii="Arial" w:hAnsi="Arial" w:cs="Arial"/>
          <w:sz w:val="24"/>
          <w:szCs w:val="24"/>
        </w:rPr>
        <w:t xml:space="preserve">Појединачни бодови по свим елементима захтева са бизнис планом објављени су на сајту Националне службе. </w:t>
      </w:r>
    </w:p>
    <w:p w:rsidR="00207383" w:rsidRPr="00953A27" w:rsidRDefault="00207383" w:rsidP="007A113A">
      <w:pPr>
        <w:jc w:val="both"/>
        <w:rPr>
          <w:rFonts w:ascii="Arial" w:hAnsi="Arial" w:cs="Arial"/>
          <w:sz w:val="24"/>
          <w:szCs w:val="24"/>
        </w:rPr>
      </w:pPr>
    </w:p>
    <w:p w:rsidR="007A113A" w:rsidRPr="00953A27" w:rsidRDefault="007A113A" w:rsidP="007A113A">
      <w:pPr>
        <w:jc w:val="both"/>
        <w:rPr>
          <w:rFonts w:ascii="Arial" w:hAnsi="Arial" w:cs="Arial"/>
          <w:sz w:val="24"/>
          <w:szCs w:val="24"/>
        </w:rPr>
      </w:pPr>
      <w:r w:rsidRPr="00953A27">
        <w:rPr>
          <w:rFonts w:ascii="Arial" w:hAnsi="Arial" w:cs="Arial"/>
          <w:sz w:val="24"/>
          <w:szCs w:val="24"/>
        </w:rPr>
        <w:t xml:space="preserve">** 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 надлежној филијали. Приликом бодовања категорија лица додељује се за сваку категорију 3 бода, односно 4 бода за жене из развијених јединица локалне самоуправе (I и II група јединица локалне самоуправе) и 5 бодова за жене из мање развијених и девастираних подручја (III и IV група јединица локалне самоуправе и девастирана подручја).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 да максималан број бодова који се може остварити по овом основу не може бити већи од 30. </w:t>
      </w:r>
    </w:p>
    <w:p w:rsidR="007A113A" w:rsidRPr="00953A27" w:rsidRDefault="007A113A" w:rsidP="007A113A">
      <w:pPr>
        <w:jc w:val="both"/>
        <w:rPr>
          <w:rFonts w:ascii="Arial" w:hAnsi="Arial" w:cs="Arial"/>
          <w:sz w:val="24"/>
          <w:szCs w:val="24"/>
        </w:rPr>
      </w:pPr>
      <w:r w:rsidRPr="00953A27">
        <w:rPr>
          <w:rFonts w:ascii="Arial" w:hAnsi="Arial" w:cs="Arial"/>
          <w:sz w:val="24"/>
          <w:szCs w:val="24"/>
        </w:rPr>
        <w:t xml:space="preserve">Уколико постоји већи број захтева са истим бројем бодова, одлучиваће се по редоследу подношења захтева. </w:t>
      </w:r>
    </w:p>
    <w:p w:rsidR="007A113A" w:rsidRPr="00953A27" w:rsidRDefault="007A113A" w:rsidP="007A113A">
      <w:pPr>
        <w:jc w:val="both"/>
        <w:rPr>
          <w:rFonts w:ascii="Arial" w:hAnsi="Arial" w:cs="Arial"/>
          <w:sz w:val="24"/>
          <w:szCs w:val="24"/>
        </w:rPr>
      </w:pPr>
      <w:r w:rsidRPr="00953A27">
        <w:rPr>
          <w:rFonts w:ascii="Arial" w:hAnsi="Arial" w:cs="Arial"/>
          <w:sz w:val="24"/>
          <w:szCs w:val="24"/>
        </w:rPr>
        <w:t xml:space="preserve">Уколико незапослени коме је одобрена субвенција за самозапошљавање, одустане од реализације исте, субвенција ће се доделити следећем незапосленом са ранг листе. </w:t>
      </w:r>
    </w:p>
    <w:p w:rsidR="0013292E" w:rsidRPr="007A113A" w:rsidRDefault="0013292E">
      <w:pPr>
        <w:rPr>
          <w:rFonts w:ascii="Arial" w:hAnsi="Arial" w:cs="Arial"/>
          <w:sz w:val="24"/>
          <w:szCs w:val="24"/>
        </w:rPr>
      </w:pP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0041F4" w:rsidRPr="00C56DC2" w:rsidRDefault="000041F4" w:rsidP="009175AB">
      <w:pPr>
        <w:ind w:left="137" w:right="372"/>
        <w:jc w:val="both"/>
        <w:rPr>
          <w:rFonts w:ascii="Arial" w:hAnsi="Arial" w:cs="Arial"/>
        </w:rPr>
      </w:pPr>
    </w:p>
    <w:p w:rsidR="00AB01CB" w:rsidRPr="00BD630A" w:rsidRDefault="00AB01CB" w:rsidP="009175AB">
      <w:pPr>
        <w:ind w:left="137" w:right="372"/>
        <w:jc w:val="both"/>
        <w:rPr>
          <w:rFonts w:ascii="Arial" w:hAnsi="Arial" w:cs="Arial"/>
          <w:sz w:val="24"/>
          <w:szCs w:val="24"/>
        </w:rPr>
      </w:pPr>
    </w:p>
    <w:p w:rsidR="00E3321F" w:rsidRDefault="00BB45E9" w:rsidP="0013292E">
      <w:pPr>
        <w:spacing w:before="29"/>
        <w:ind w:left="2915" w:right="209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3C95719" wp14:editId="5E1F12A7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11F30" id="Group 6" o:spid="_x0000_s1026" style="position:absolute;margin-left:62.4pt;margin-top:1.65pt;width:456.55pt;height:13.8pt;z-index:-251657728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">
                <v:shape id="Freeform 7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3292E" w:rsidRPr="0013292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3292E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="0013292E">
        <w:rPr>
          <w:rFonts w:ascii="Arial" w:eastAsia="Arial" w:hAnsi="Arial" w:cs="Arial"/>
          <w:b/>
          <w:sz w:val="24"/>
          <w:szCs w:val="24"/>
        </w:rPr>
        <w:t>ГОВО</w:t>
      </w:r>
      <w:r w:rsidR="0013292E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3292E">
        <w:rPr>
          <w:rFonts w:ascii="Arial" w:eastAsia="Arial" w:hAnsi="Arial" w:cs="Arial"/>
          <w:b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</w:p>
    <w:p w:rsidR="00E3321F" w:rsidRDefault="00E3321F">
      <w:pPr>
        <w:spacing w:before="2" w:line="240" w:lineRule="exact"/>
        <w:rPr>
          <w:sz w:val="24"/>
          <w:szCs w:val="24"/>
        </w:rPr>
      </w:pPr>
    </w:p>
    <w:p w:rsidR="00E3321F" w:rsidRDefault="00151CB2">
      <w:pPr>
        <w:spacing w:line="276" w:lineRule="auto"/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 w:rsidR="00953A27"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 w:rsidR="00953A27">
        <w:rPr>
          <w:rFonts w:ascii="Arial" w:eastAsia="Arial" w:hAnsi="Arial" w:cs="Arial"/>
          <w:sz w:val="24"/>
          <w:szCs w:val="24"/>
        </w:rPr>
        <w:t>жб</w:t>
      </w:r>
      <w:r w:rsidR="00953A27">
        <w:rPr>
          <w:rFonts w:ascii="Arial" w:eastAsia="Arial" w:hAnsi="Arial" w:cs="Arial"/>
          <w:sz w:val="24"/>
          <w:szCs w:val="24"/>
          <w:lang w:val="sr-Cyrl-RS"/>
        </w:rPr>
        <w:t>а, председник општине Трговиште 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 xml:space="preserve">ку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ч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м</w:t>
      </w:r>
      <w:r>
        <w:rPr>
          <w:rFonts w:ascii="Arial" w:eastAsia="Arial" w:hAnsi="Arial" w:cs="Arial"/>
          <w:spacing w:val="1"/>
          <w:sz w:val="24"/>
          <w:szCs w:val="24"/>
        </w:rPr>
        <w:t>еђ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 и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врши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та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  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год</w:t>
      </w:r>
      <w:r>
        <w:rPr>
          <w:rFonts w:ascii="Arial" w:eastAsia="Arial" w:hAnsi="Arial" w:cs="Arial"/>
          <w:sz w:val="24"/>
          <w:szCs w:val="24"/>
        </w:rPr>
        <w:t>ине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има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ка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ине.</w:t>
      </w:r>
    </w:p>
    <w:p w:rsidR="00E3321F" w:rsidRDefault="00E3321F">
      <w:pPr>
        <w:spacing w:before="8" w:line="100" w:lineRule="exact"/>
        <w:rPr>
          <w:sz w:val="11"/>
          <w:szCs w:val="11"/>
        </w:rPr>
      </w:pPr>
    </w:p>
    <w:p w:rsidR="00E3321F" w:rsidRDefault="00151CB2">
      <w:pPr>
        <w:ind w:left="137" w:right="45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3292E" w:rsidP="0013292E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пи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 xml:space="preserve">а </w:t>
      </w:r>
      <w:r w:rsidR="00151CB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 xml:space="preserve">шења </w:t>
      </w:r>
      <w:r w:rsidR="00151CB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над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 xml:space="preserve">жног </w:t>
      </w:r>
      <w:r w:rsidR="00151CB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ор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на </w:t>
      </w:r>
      <w:r w:rsidR="00151CB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о </w:t>
      </w:r>
      <w:r w:rsidR="00151CB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пи</w:t>
      </w:r>
      <w:r w:rsidR="00151CB2">
        <w:rPr>
          <w:rFonts w:ascii="Arial" w:eastAsia="Arial" w:hAnsi="Arial" w:cs="Arial"/>
          <w:spacing w:val="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7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 xml:space="preserve">, </w:t>
      </w:r>
      <w:r w:rsidR="00151CB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 xml:space="preserve">ико </w:t>
      </w:r>
      <w:r w:rsidR="00151CB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>и</w:t>
      </w:r>
      <w:r w:rsidR="00151CB2"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ро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 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Pr="0013292E" w:rsidRDefault="00151CB2" w:rsidP="0013292E">
      <w:pPr>
        <w:pStyle w:val="ListParagraph"/>
        <w:numPr>
          <w:ilvl w:val="0"/>
          <w:numId w:val="2"/>
        </w:numPr>
        <w:ind w:right="379"/>
        <w:jc w:val="both"/>
        <w:rPr>
          <w:rFonts w:ascii="Arial" w:eastAsia="Arial" w:hAnsi="Arial" w:cs="Arial"/>
          <w:sz w:val="24"/>
          <w:szCs w:val="24"/>
        </w:rPr>
      </w:pPr>
      <w:r w:rsidRPr="0013292E">
        <w:rPr>
          <w:rFonts w:ascii="Arial" w:eastAsia="Arial" w:hAnsi="Arial" w:cs="Arial"/>
          <w:spacing w:val="-1"/>
          <w:sz w:val="24"/>
          <w:szCs w:val="24"/>
        </w:rPr>
        <w:t>ф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т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к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пи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ј</w:t>
      </w:r>
      <w:r w:rsidRPr="0013292E">
        <w:rPr>
          <w:rFonts w:ascii="Arial" w:eastAsia="Arial" w:hAnsi="Arial" w:cs="Arial"/>
          <w:sz w:val="24"/>
          <w:szCs w:val="24"/>
        </w:rPr>
        <w:t>а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п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тв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</w:t>
      </w:r>
      <w:r w:rsidRPr="0013292E">
        <w:rPr>
          <w:rFonts w:ascii="Arial" w:eastAsia="Arial" w:hAnsi="Arial" w:cs="Arial"/>
          <w:sz w:val="24"/>
          <w:szCs w:val="24"/>
        </w:rPr>
        <w:t>дe</w:t>
      </w:r>
      <w:r w:rsidRPr="0013292E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о</w:t>
      </w:r>
      <w:r w:rsidRPr="0013292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изврш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z w:val="24"/>
          <w:szCs w:val="24"/>
        </w:rPr>
        <w:t>ној</w:t>
      </w:r>
      <w:r w:rsidRPr="0013292E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г</w:t>
      </w:r>
      <w:r w:rsidRPr="0013292E">
        <w:rPr>
          <w:rFonts w:ascii="Arial" w:eastAsia="Arial" w:hAnsi="Arial" w:cs="Arial"/>
          <w:sz w:val="24"/>
          <w:szCs w:val="24"/>
        </w:rPr>
        <w:t>ист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рац</w:t>
      </w:r>
      <w:r w:rsidRPr="0013292E">
        <w:rPr>
          <w:rFonts w:ascii="Arial" w:eastAsia="Arial" w:hAnsi="Arial" w:cs="Arial"/>
          <w:sz w:val="24"/>
          <w:szCs w:val="24"/>
        </w:rPr>
        <w:t>ији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к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д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П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р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z w:val="24"/>
          <w:szCs w:val="24"/>
        </w:rPr>
        <w:t>ске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-2"/>
          <w:sz w:val="24"/>
          <w:szCs w:val="24"/>
        </w:rPr>
        <w:t>у</w:t>
      </w:r>
      <w:r w:rsidRPr="0013292E">
        <w:rPr>
          <w:rFonts w:ascii="Arial" w:eastAsia="Arial" w:hAnsi="Arial" w:cs="Arial"/>
          <w:sz w:val="24"/>
          <w:szCs w:val="24"/>
        </w:rPr>
        <w:t>пр</w:t>
      </w:r>
      <w:r w:rsidRPr="0013292E">
        <w:rPr>
          <w:rFonts w:ascii="Arial" w:eastAsia="Arial" w:hAnsi="Arial" w:cs="Arial"/>
          <w:spacing w:val="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ве</w:t>
      </w:r>
      <w:r w:rsidRPr="0013292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(обр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з</w:t>
      </w:r>
      <w:r w:rsidRPr="0013292E">
        <w:rPr>
          <w:rFonts w:ascii="Arial" w:eastAsia="Arial" w:hAnsi="Arial" w:cs="Arial"/>
          <w:spacing w:val="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ц</w:t>
      </w:r>
      <w:r w:rsidR="0013292E">
        <w:rPr>
          <w:rFonts w:ascii="Arial" w:eastAsia="Arial" w:hAnsi="Arial" w:cs="Arial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РЕГ</w:t>
      </w:r>
      <w:r w:rsidRPr="0013292E">
        <w:rPr>
          <w:rFonts w:ascii="Arial" w:eastAsia="Arial" w:hAnsi="Arial" w:cs="Arial"/>
          <w:spacing w:val="-1"/>
          <w:sz w:val="24"/>
          <w:szCs w:val="24"/>
        </w:rPr>
        <w:t>)</w:t>
      </w:r>
      <w:r w:rsidRPr="0013292E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3292E" w:rsidP="0013292E">
      <w:pPr>
        <w:ind w:left="137" w:right="1098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пи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а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депон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ваних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тписа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 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банк</w:t>
      </w:r>
      <w:r w:rsidR="00151CB2">
        <w:rPr>
          <w:rFonts w:ascii="Arial" w:eastAsia="Arial" w:hAnsi="Arial" w:cs="Arial"/>
          <w:spacing w:val="2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 w:rsidP="0013292E">
      <w:pPr>
        <w:tabs>
          <w:tab w:val="left" w:pos="7513"/>
        </w:tabs>
        <w:ind w:left="137" w:right="209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Pr="0013292E" w:rsidRDefault="00151CB2" w:rsidP="0013292E">
      <w:pPr>
        <w:pStyle w:val="ListParagraph"/>
        <w:numPr>
          <w:ilvl w:val="0"/>
          <w:numId w:val="2"/>
        </w:numPr>
        <w:ind w:right="1665"/>
        <w:jc w:val="both"/>
        <w:rPr>
          <w:rFonts w:ascii="Arial" w:eastAsia="Arial" w:hAnsi="Arial" w:cs="Arial"/>
          <w:sz w:val="24"/>
          <w:szCs w:val="24"/>
        </w:rPr>
      </w:pPr>
      <w:r w:rsidRPr="0013292E">
        <w:rPr>
          <w:rFonts w:ascii="Arial" w:eastAsia="Arial" w:hAnsi="Arial" w:cs="Arial"/>
          <w:sz w:val="24"/>
          <w:szCs w:val="24"/>
        </w:rPr>
        <w:t>с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д</w:t>
      </w:r>
      <w:r w:rsidRPr="0013292E">
        <w:rPr>
          <w:rFonts w:ascii="Arial" w:eastAsia="Arial" w:hAnsi="Arial" w:cs="Arial"/>
          <w:sz w:val="24"/>
          <w:szCs w:val="24"/>
        </w:rPr>
        <w:t>ства</w:t>
      </w:r>
      <w:r w:rsidRPr="0013292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pacing w:val="-3"/>
          <w:sz w:val="24"/>
          <w:szCs w:val="24"/>
        </w:rPr>
        <w:t>б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z w:val="24"/>
          <w:szCs w:val="24"/>
        </w:rPr>
        <w:t>збе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ђ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њ</w:t>
      </w:r>
      <w:r w:rsidRPr="0013292E">
        <w:rPr>
          <w:rFonts w:ascii="Arial" w:eastAsia="Arial" w:hAnsi="Arial" w:cs="Arial"/>
          <w:sz w:val="24"/>
          <w:szCs w:val="24"/>
        </w:rPr>
        <w:t>а</w:t>
      </w:r>
      <w:r w:rsidRPr="0013292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исп</w:t>
      </w:r>
      <w:r w:rsidRPr="0013292E">
        <w:rPr>
          <w:rFonts w:ascii="Arial" w:eastAsia="Arial" w:hAnsi="Arial" w:cs="Arial"/>
          <w:spacing w:val="-3"/>
          <w:sz w:val="24"/>
          <w:szCs w:val="24"/>
        </w:rPr>
        <w:t>у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њ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њ</w:t>
      </w:r>
      <w:r w:rsidRPr="0013292E">
        <w:rPr>
          <w:rFonts w:ascii="Arial" w:eastAsia="Arial" w:hAnsi="Arial" w:cs="Arial"/>
          <w:sz w:val="24"/>
          <w:szCs w:val="24"/>
        </w:rPr>
        <w:t>а</w:t>
      </w:r>
      <w:r w:rsidRPr="0013292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-2"/>
          <w:sz w:val="24"/>
          <w:szCs w:val="24"/>
        </w:rPr>
        <w:t>у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г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во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</w:t>
      </w:r>
      <w:r w:rsidRPr="0013292E">
        <w:rPr>
          <w:rFonts w:ascii="Arial" w:eastAsia="Arial" w:hAnsi="Arial" w:cs="Arial"/>
          <w:sz w:val="24"/>
          <w:szCs w:val="24"/>
        </w:rPr>
        <w:t>н</w:t>
      </w:r>
      <w:r w:rsidRPr="0013292E">
        <w:rPr>
          <w:rFonts w:ascii="Arial" w:eastAsia="Arial" w:hAnsi="Arial" w:cs="Arial"/>
          <w:spacing w:val="2"/>
          <w:sz w:val="24"/>
          <w:szCs w:val="24"/>
        </w:rPr>
        <w:t>и</w:t>
      </w:r>
      <w:r w:rsidRPr="0013292E">
        <w:rPr>
          <w:rFonts w:ascii="Arial" w:eastAsia="Arial" w:hAnsi="Arial" w:cs="Arial"/>
          <w:sz w:val="24"/>
          <w:szCs w:val="24"/>
        </w:rPr>
        <w:t>х</w:t>
      </w:r>
      <w:r w:rsidRPr="0013292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б</w:t>
      </w:r>
      <w:r w:rsidRPr="0013292E">
        <w:rPr>
          <w:rFonts w:ascii="Arial" w:eastAsia="Arial" w:hAnsi="Arial" w:cs="Arial"/>
          <w:spacing w:val="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ве</w:t>
      </w:r>
      <w:r w:rsidRPr="0013292E">
        <w:rPr>
          <w:rFonts w:ascii="Arial" w:eastAsia="Arial" w:hAnsi="Arial" w:cs="Arial"/>
          <w:spacing w:val="1"/>
          <w:sz w:val="24"/>
          <w:szCs w:val="24"/>
        </w:rPr>
        <w:t>з</w:t>
      </w:r>
      <w:r w:rsidRPr="0013292E">
        <w:rPr>
          <w:rFonts w:ascii="Arial" w:eastAsia="Arial" w:hAnsi="Arial" w:cs="Arial"/>
          <w:spacing w:val="3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 w:rsidP="0013292E">
      <w:pPr>
        <w:ind w:left="137" w:right="3083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</w:t>
      </w:r>
      <w:r w:rsidR="00CE5976">
        <w:rPr>
          <w:sz w:val="24"/>
          <w:szCs w:val="24"/>
          <w:lang w:val="sr-Cyrl-RS"/>
        </w:rPr>
        <w:t xml:space="preserve"> 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3292E" w:rsidP="0013292E">
      <w:pPr>
        <w:tabs>
          <w:tab w:val="left" w:pos="6663"/>
        </w:tabs>
        <w:ind w:left="137" w:right="2657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</w:t>
      </w:r>
      <w:r w:rsidR="00CE5976">
        <w:rPr>
          <w:sz w:val="24"/>
          <w:szCs w:val="24"/>
          <w:lang w:val="sr-Cyrl-RS"/>
        </w:rPr>
        <w:t xml:space="preserve"> 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зи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за</w:t>
      </w:r>
      <w:r w:rsidR="00151CB2">
        <w:rPr>
          <w:rFonts w:ascii="Arial" w:eastAsia="Arial" w:hAnsi="Arial" w:cs="Arial"/>
          <w:sz w:val="24"/>
          <w:szCs w:val="24"/>
        </w:rPr>
        <w:t>виснос</w:t>
      </w:r>
      <w:r w:rsidR="00151CB2">
        <w:rPr>
          <w:rFonts w:ascii="Arial" w:eastAsia="Arial" w:hAnsi="Arial" w:cs="Arial"/>
          <w:spacing w:val="1"/>
          <w:sz w:val="24"/>
          <w:szCs w:val="24"/>
        </w:rPr>
        <w:t>т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sz w:val="24"/>
          <w:szCs w:val="24"/>
        </w:rPr>
        <w:t>д с</w:t>
      </w:r>
      <w:r w:rsidR="00151CB2">
        <w:rPr>
          <w:rFonts w:ascii="Arial" w:eastAsia="Arial" w:hAnsi="Arial" w:cs="Arial"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са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жи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ра</w:t>
      </w:r>
      <w:r w:rsidR="00151CB2">
        <w:rPr>
          <w:rFonts w:ascii="Arial" w:eastAsia="Arial" w:hAnsi="Arial" w:cs="Arial"/>
          <w:sz w:val="24"/>
          <w:szCs w:val="24"/>
        </w:rPr>
        <w:t>нт</w:t>
      </w:r>
      <w:r w:rsidR="00151CB2">
        <w:rPr>
          <w:rFonts w:ascii="Arial" w:eastAsia="Arial" w:hAnsi="Arial" w:cs="Arial"/>
          <w:spacing w:val="5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.</w:t>
      </w:r>
    </w:p>
    <w:p w:rsidR="0013292E" w:rsidRDefault="0013292E" w:rsidP="0013292E">
      <w:pPr>
        <w:tabs>
          <w:tab w:val="left" w:pos="6663"/>
        </w:tabs>
        <w:ind w:left="137" w:right="2657"/>
        <w:jc w:val="both"/>
        <w:rPr>
          <w:rFonts w:ascii="Arial" w:eastAsia="Arial" w:hAnsi="Arial" w:cs="Arial"/>
          <w:sz w:val="24"/>
          <w:szCs w:val="24"/>
        </w:rPr>
      </w:pP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13292E" w:rsidRDefault="00953A27" w:rsidP="0013292E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  <w:lang w:val="sr-Cyrl-RS"/>
        </w:rPr>
        <w:t>Незапослени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је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ве</w:t>
      </w:r>
      <w:r w:rsidR="00151CB2">
        <w:rPr>
          <w:rFonts w:ascii="Arial" w:eastAsia="Arial" w:hAnsi="Arial" w:cs="Arial"/>
          <w:spacing w:val="1"/>
          <w:sz w:val="24"/>
          <w:szCs w:val="24"/>
        </w:rPr>
        <w:t>з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је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тн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ст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у скла</w:t>
      </w:r>
      <w:r w:rsidR="00151CB2">
        <w:rPr>
          <w:rFonts w:ascii="Arial" w:eastAsia="Arial" w:hAnsi="Arial" w:cs="Arial"/>
          <w:spacing w:val="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у са</w:t>
      </w:r>
      <w:r w:rsidR="00151CB2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под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>т</w:t>
      </w:r>
      <w:r w:rsidR="00151CB2">
        <w:rPr>
          <w:rFonts w:ascii="Arial" w:eastAsia="Arial" w:hAnsi="Arial" w:cs="Arial"/>
          <w:sz w:val="24"/>
          <w:szCs w:val="24"/>
        </w:rPr>
        <w:t>им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2"/>
          <w:sz w:val="24"/>
          <w:szCs w:val="24"/>
        </w:rPr>
        <w:t>х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вом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 xml:space="preserve">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изнис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но</w:t>
      </w:r>
      <w:r w:rsidR="00151CB2">
        <w:rPr>
          <w:rFonts w:ascii="Arial" w:eastAsia="Arial" w:hAnsi="Arial" w:cs="Arial"/>
          <w:spacing w:val="1"/>
          <w:sz w:val="24"/>
          <w:szCs w:val="24"/>
        </w:rPr>
        <w:t>м</w:t>
      </w:r>
      <w:r w:rsidR="00151CB2">
        <w:rPr>
          <w:rFonts w:ascii="Arial" w:eastAsia="Arial" w:hAnsi="Arial" w:cs="Arial"/>
          <w:sz w:val="24"/>
          <w:szCs w:val="24"/>
        </w:rPr>
        <w:t>.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се 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чу</w:t>
      </w:r>
      <w:r w:rsidR="00151CB2">
        <w:rPr>
          <w:rFonts w:ascii="Arial" w:eastAsia="Arial" w:hAnsi="Arial" w:cs="Arial"/>
          <w:spacing w:val="-1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1"/>
          <w:sz w:val="24"/>
          <w:szCs w:val="24"/>
        </w:rPr>
        <w:t>ко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из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шене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-2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ер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2"/>
          <w:sz w:val="24"/>
          <w:szCs w:val="24"/>
        </w:rPr>
        <w:t>љ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 xml:space="preserve">не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м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ц</w:t>
      </w:r>
      <w:r w:rsidR="00151CB2">
        <w:rPr>
          <w:rFonts w:ascii="Arial" w:eastAsia="Arial" w:hAnsi="Arial" w:cs="Arial"/>
          <w:sz w:val="24"/>
          <w:szCs w:val="24"/>
        </w:rPr>
        <w:t>ије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чивање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z w:val="24"/>
          <w:szCs w:val="24"/>
        </w:rPr>
        <w:t>.</w:t>
      </w:r>
    </w:p>
    <w:p w:rsidR="00376A9D" w:rsidRDefault="00376A9D" w:rsidP="0013292E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</w:p>
    <w:p w:rsidR="00376A9D" w:rsidRDefault="00376A9D" w:rsidP="0013292E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</w:p>
    <w:p w:rsidR="0013292E" w:rsidRDefault="0013292E" w:rsidP="0013292E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</w:p>
    <w:p w:rsidR="00376A9D" w:rsidRDefault="00376A9D" w:rsidP="0013292E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</w:p>
    <w:p w:rsidR="00376A9D" w:rsidRDefault="00376A9D" w:rsidP="0013292E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</w:p>
    <w:p w:rsidR="00E3321F" w:rsidRDefault="00151CB2">
      <w:pPr>
        <w:spacing w:before="61"/>
        <w:ind w:left="117" w:right="28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</w:t>
      </w:r>
      <w:r>
        <w:rPr>
          <w:rFonts w:ascii="Arial" w:eastAsia="Arial" w:hAnsi="Arial" w:cs="Arial"/>
          <w:b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за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илик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 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ице је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 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ичним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Жир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сва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носу на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своју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тник),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пос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ном (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пр.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ка</w:t>
      </w:r>
      <w:r>
        <w:rPr>
          <w:rFonts w:ascii="Arial" w:eastAsia="Arial" w:hAnsi="Arial" w:cs="Arial"/>
          <w:sz w:val="24"/>
          <w:szCs w:val="24"/>
        </w:rPr>
        <w:t>т, но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, јавни изврши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љ и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.), пензи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70" w:right="306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2BB34B2" wp14:editId="62E13C7F">
                <wp:simplePos x="0" y="0"/>
                <wp:positionH relativeFrom="page">
                  <wp:posOffset>792480</wp:posOffset>
                </wp:positionH>
                <wp:positionV relativeFrom="page">
                  <wp:posOffset>2506980</wp:posOffset>
                </wp:positionV>
                <wp:extent cx="5798185" cy="175260"/>
                <wp:effectExtent l="1905" t="1905" r="635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948"/>
                          <a:chExt cx="9131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948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4224 3948"/>
                              <a:gd name="T3" fmla="*/ 4224 h 276"/>
                              <a:gd name="T4" fmla="+- 0 10379 1248"/>
                              <a:gd name="T5" fmla="*/ T4 w 9131"/>
                              <a:gd name="T6" fmla="+- 0 4224 3948"/>
                              <a:gd name="T7" fmla="*/ 4224 h 276"/>
                              <a:gd name="T8" fmla="+- 0 10379 1248"/>
                              <a:gd name="T9" fmla="*/ T8 w 9131"/>
                              <a:gd name="T10" fmla="+- 0 3948 3948"/>
                              <a:gd name="T11" fmla="*/ 3948 h 276"/>
                              <a:gd name="T12" fmla="+- 0 1248 1248"/>
                              <a:gd name="T13" fmla="*/ T12 w 9131"/>
                              <a:gd name="T14" fmla="+- 0 3948 3948"/>
                              <a:gd name="T15" fmla="*/ 3948 h 276"/>
                              <a:gd name="T16" fmla="+- 0 1248 1248"/>
                              <a:gd name="T17" fmla="*/ T16 w 9131"/>
                              <a:gd name="T18" fmla="+- 0 4224 3948"/>
                              <a:gd name="T19" fmla="*/ 422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720E5" id="Group 4" o:spid="_x0000_s1026" style="position:absolute;margin-left:62.4pt;margin-top:197.4pt;width:456.55pt;height:13.8pt;z-index:-251656704;mso-position-horizontal-relative:page;mso-position-vertical-relative:page" coordorigin="1248,3948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">
                <v:shape id="Freeform 5" o:spid="_x0000_s1027" style="position:absolute;left:1248;top:3948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" path="m,276r9131,l9131,,,,,276xe" fillcolor="#f1f1f1" stroked="f">
                  <v:path arrowok="t" o:connecttype="custom" o:connectlocs="0,4224;9131,4224;9131,3948;0,3948;0,4224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Б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ВЕ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ИЗ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УГ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z w:val="24"/>
          <w:szCs w:val="24"/>
        </w:rPr>
        <w:t>ВО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5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tabs>
          <w:tab w:val="left" w:pos="460"/>
        </w:tabs>
        <w:ind w:left="477" w:right="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му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тим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снову 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1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 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шћу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највише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шењу АПР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жног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B647DA" w:rsidRPr="00953A27" w:rsidRDefault="00151CB2" w:rsidP="00B647DA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B647DA">
        <w:rPr>
          <w:rFonts w:ascii="Arial" w:hAnsi="Arial" w:cs="Arial"/>
          <w:sz w:val="24"/>
          <w:szCs w:val="24"/>
        </w:rPr>
        <w:t>омогући Националној служби праћење реализације уговорних обавеза и увид у обављање делатности,</w:t>
      </w:r>
      <w:r w:rsidR="00953A27">
        <w:rPr>
          <w:rFonts w:ascii="Arial" w:hAnsi="Arial" w:cs="Arial"/>
          <w:sz w:val="24"/>
          <w:szCs w:val="24"/>
          <w:lang w:val="sr-Cyrl-RS"/>
        </w:rPr>
        <w:t xml:space="preserve"> и</w:t>
      </w:r>
    </w:p>
    <w:p w:rsidR="00B647DA" w:rsidRDefault="00B647DA" w:rsidP="00953A27">
      <w:pPr>
        <w:tabs>
          <w:tab w:val="left" w:pos="460"/>
        </w:tabs>
        <w:spacing w:line="2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E3321F" w:rsidRDefault="00953A27" w:rsidP="00953A27">
      <w:pPr>
        <w:tabs>
          <w:tab w:val="left" w:pos="460"/>
        </w:tabs>
        <w:spacing w:line="260" w:lineRule="exact"/>
        <w:ind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sz w:val="12"/>
          <w:szCs w:val="12"/>
        </w:rPr>
        <w:t xml:space="preserve">    </w:t>
      </w:r>
      <w:r w:rsidR="00151CB2">
        <w:rPr>
          <w:sz w:val="24"/>
          <w:szCs w:val="24"/>
        </w:rPr>
        <w:t>-</w:t>
      </w:r>
      <w:r w:rsidR="00151CB2">
        <w:rPr>
          <w:sz w:val="24"/>
          <w:szCs w:val="24"/>
        </w:rPr>
        <w:tab/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вес</w:t>
      </w:r>
      <w:r w:rsidR="00151CB2">
        <w:rPr>
          <w:rFonts w:ascii="Arial" w:eastAsia="Arial" w:hAnsi="Arial" w:cs="Arial"/>
          <w:spacing w:val="1"/>
          <w:sz w:val="24"/>
          <w:szCs w:val="24"/>
        </w:rPr>
        <w:t>т</w:t>
      </w:r>
      <w:r w:rsidR="00151CB2">
        <w:rPr>
          <w:rFonts w:ascii="Arial" w:eastAsia="Arial" w:hAnsi="Arial" w:cs="Arial"/>
          <w:sz w:val="24"/>
          <w:szCs w:val="24"/>
        </w:rPr>
        <w:t xml:space="preserve">и </w:t>
      </w:r>
      <w:r w:rsidR="00151CB2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2"/>
          <w:sz w:val="24"/>
          <w:szCs w:val="24"/>
        </w:rPr>
        <w:t>с</w:t>
      </w:r>
      <w:r w:rsidR="00151CB2">
        <w:rPr>
          <w:rFonts w:ascii="Arial" w:eastAsia="Arial" w:hAnsi="Arial" w:cs="Arial"/>
          <w:spacing w:val="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</w:t>
      </w:r>
      <w:r w:rsidR="00151CB2">
        <w:rPr>
          <w:rFonts w:ascii="Arial" w:eastAsia="Arial" w:hAnsi="Arial" w:cs="Arial"/>
          <w:spacing w:val="2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о </w:t>
      </w:r>
      <w:r w:rsidR="00151CB2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свим </w:t>
      </w:r>
      <w:r w:rsidR="00151CB2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2"/>
          <w:sz w:val="24"/>
          <w:szCs w:val="24"/>
        </w:rPr>
        <w:t>п</w:t>
      </w:r>
      <w:r w:rsidR="00151CB2">
        <w:rPr>
          <w:rFonts w:ascii="Arial" w:eastAsia="Arial" w:hAnsi="Arial" w:cs="Arial"/>
          <w:spacing w:val="1"/>
          <w:sz w:val="24"/>
          <w:szCs w:val="24"/>
        </w:rPr>
        <w:t>ро</w:t>
      </w:r>
      <w:r w:rsidR="00151CB2">
        <w:rPr>
          <w:rFonts w:ascii="Arial" w:eastAsia="Arial" w:hAnsi="Arial" w:cs="Arial"/>
          <w:sz w:val="24"/>
          <w:szCs w:val="24"/>
        </w:rPr>
        <w:t>м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ма </w:t>
      </w:r>
      <w:r w:rsidR="00151CB2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3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 xml:space="preserve">е </w:t>
      </w:r>
      <w:r w:rsidR="00151CB2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су </w:t>
      </w:r>
      <w:r w:rsidR="00151CB2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д </w:t>
      </w:r>
      <w:r w:rsidR="00151CB2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зн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чаја </w:t>
      </w:r>
      <w:r w:rsidR="00151CB2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за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>из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ц</w:t>
      </w:r>
      <w:r w:rsidR="00151CB2">
        <w:rPr>
          <w:rFonts w:ascii="Arial" w:eastAsia="Arial" w:hAnsi="Arial" w:cs="Arial"/>
          <w:sz w:val="24"/>
          <w:szCs w:val="24"/>
        </w:rPr>
        <w:t>ију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3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ро</w:t>
      </w:r>
      <w:r w:rsidR="00151CB2">
        <w:rPr>
          <w:rFonts w:ascii="Arial" w:eastAsia="Arial" w:hAnsi="Arial" w:cs="Arial"/>
          <w:sz w:val="24"/>
          <w:szCs w:val="24"/>
        </w:rPr>
        <w:t>ку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 8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дана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sz w:val="24"/>
          <w:szCs w:val="24"/>
        </w:rPr>
        <w:t xml:space="preserve">д </w:t>
      </w:r>
      <w:r w:rsidR="00151CB2">
        <w:rPr>
          <w:rFonts w:ascii="Arial" w:eastAsia="Arial" w:hAnsi="Arial" w:cs="Arial"/>
          <w:spacing w:val="-3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нас</w:t>
      </w:r>
      <w:r w:rsidR="00151CB2">
        <w:rPr>
          <w:rFonts w:ascii="Arial" w:eastAsia="Arial" w:hAnsi="Arial" w:cs="Arial"/>
          <w:spacing w:val="1"/>
          <w:sz w:val="24"/>
          <w:szCs w:val="24"/>
        </w:rPr>
        <w:t>та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м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неис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имичног и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исн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к 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5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F70796" w:rsidRDefault="00F70796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F70796" w:rsidRPr="00F70796" w:rsidRDefault="00F70796">
      <w:pPr>
        <w:ind w:left="117" w:right="74"/>
        <w:jc w:val="both"/>
        <w:rPr>
          <w:b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F70796">
        <w:rPr>
          <w:b/>
          <w:sz w:val="24"/>
          <w:szCs w:val="24"/>
        </w:rPr>
        <w:t xml:space="preserve">VII </w:t>
      </w:r>
      <w:r w:rsidRPr="00F70796">
        <w:rPr>
          <w:rFonts w:ascii="Arial" w:hAnsi="Arial" w:cs="Arial"/>
          <w:b/>
          <w:sz w:val="24"/>
          <w:szCs w:val="24"/>
        </w:rPr>
        <w:t>ЗАШТИТА ПОДАТАКА О ЛИЧНОСТИ</w:t>
      </w:r>
      <w:r w:rsidRPr="00F70796">
        <w:rPr>
          <w:b/>
          <w:sz w:val="24"/>
          <w:szCs w:val="24"/>
        </w:rPr>
        <w:t xml:space="preserve"> </w:t>
      </w:r>
    </w:p>
    <w:p w:rsidR="00F70796" w:rsidRPr="00F70796" w:rsidRDefault="00F70796">
      <w:pPr>
        <w:ind w:left="117" w:right="74"/>
        <w:jc w:val="both"/>
        <w:rPr>
          <w:lang w:val="sr-Cyrl-RS"/>
        </w:rPr>
      </w:pPr>
    </w:p>
    <w:p w:rsidR="009C467A" w:rsidRPr="00E9787F" w:rsidRDefault="00F70796">
      <w:pPr>
        <w:ind w:left="117" w:right="74"/>
        <w:jc w:val="both"/>
        <w:rPr>
          <w:rFonts w:ascii="Arial" w:hAnsi="Arial" w:cs="Arial"/>
          <w:sz w:val="24"/>
          <w:szCs w:val="24"/>
        </w:rPr>
      </w:pPr>
      <w:r w:rsidRPr="00E9787F">
        <w:rPr>
          <w:rFonts w:ascii="Arial" w:hAnsi="Arial" w:cs="Arial"/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9C467A" w:rsidRPr="00E9787F" w:rsidRDefault="00F70796">
      <w:pPr>
        <w:ind w:left="117" w:right="74"/>
        <w:jc w:val="both"/>
        <w:rPr>
          <w:rFonts w:ascii="Arial" w:hAnsi="Arial" w:cs="Arial"/>
          <w:sz w:val="24"/>
          <w:szCs w:val="24"/>
        </w:rPr>
      </w:pPr>
      <w:r w:rsidRPr="00E9787F">
        <w:rPr>
          <w:rFonts w:ascii="Arial" w:hAnsi="Arial" w:cs="Arial"/>
          <w:sz w:val="24"/>
          <w:szCs w:val="24"/>
        </w:rP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</w:t>
      </w:r>
      <w:r w:rsidR="00953A27">
        <w:rPr>
          <w:rFonts w:ascii="Arial" w:hAnsi="Arial" w:cs="Arial"/>
          <w:sz w:val="24"/>
          <w:szCs w:val="24"/>
          <w:lang w:val="sr-Cyrl-RS"/>
        </w:rPr>
        <w:t xml:space="preserve">и евалуације </w:t>
      </w:r>
      <w:r w:rsidRPr="00E9787F">
        <w:rPr>
          <w:rFonts w:ascii="Arial" w:hAnsi="Arial" w:cs="Arial"/>
          <w:sz w:val="24"/>
          <w:szCs w:val="24"/>
        </w:rPr>
        <w:t>посту</w:t>
      </w:r>
      <w:r w:rsidR="00953A27">
        <w:rPr>
          <w:rFonts w:ascii="Arial" w:hAnsi="Arial" w:cs="Arial"/>
          <w:sz w:val="24"/>
          <w:szCs w:val="24"/>
        </w:rPr>
        <w:t>пка спровођења Јавног позива,</w:t>
      </w:r>
      <w:r w:rsidRPr="00E9787F">
        <w:rPr>
          <w:rFonts w:ascii="Arial" w:hAnsi="Arial" w:cs="Arial"/>
          <w:sz w:val="24"/>
          <w:szCs w:val="24"/>
        </w:rPr>
        <w:t xml:space="preserve"> ревизије</w:t>
      </w:r>
      <w:r w:rsidR="00953A27">
        <w:rPr>
          <w:rFonts w:ascii="Arial" w:hAnsi="Arial" w:cs="Arial"/>
          <w:sz w:val="24"/>
          <w:szCs w:val="24"/>
          <w:lang w:val="sr-Cyrl-RS"/>
        </w:rPr>
        <w:t xml:space="preserve"> и праћење ефеката мера за запошљавање</w:t>
      </w:r>
      <w:r w:rsidRPr="00E9787F">
        <w:rPr>
          <w:rFonts w:ascii="Arial" w:hAnsi="Arial" w:cs="Arial"/>
          <w:sz w:val="24"/>
          <w:szCs w:val="24"/>
        </w:rPr>
        <w:t xml:space="preserve">. </w:t>
      </w:r>
    </w:p>
    <w:p w:rsidR="009C467A" w:rsidRPr="00E9787F" w:rsidRDefault="00953A27">
      <w:pPr>
        <w:ind w:left="117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Национална служба је дужна да чува </w:t>
      </w:r>
      <w:r w:rsidR="00F70796" w:rsidRPr="00E9787F">
        <w:rPr>
          <w:rFonts w:ascii="Arial" w:hAnsi="Arial" w:cs="Arial"/>
          <w:sz w:val="24"/>
          <w:szCs w:val="24"/>
        </w:rPr>
        <w:t xml:space="preserve"> податке о личности у року предвиђеним законом, уз примену одговарајућих техничких, организационих и кадровских мера. </w:t>
      </w:r>
    </w:p>
    <w:p w:rsidR="00F70796" w:rsidRPr="00E9787F" w:rsidRDefault="00F70796">
      <w:pPr>
        <w:ind w:left="117" w:right="74"/>
        <w:jc w:val="both"/>
        <w:rPr>
          <w:rFonts w:ascii="Arial" w:hAnsi="Arial" w:cs="Arial"/>
          <w:sz w:val="24"/>
          <w:szCs w:val="24"/>
        </w:rPr>
      </w:pPr>
      <w:r w:rsidRPr="00E9787F">
        <w:rPr>
          <w:rFonts w:ascii="Arial" w:hAnsi="Arial" w:cs="Arial"/>
          <w:sz w:val="24"/>
          <w:szCs w:val="24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</w:p>
    <w:p w:rsidR="009B1B81" w:rsidRDefault="009B1B81">
      <w:pPr>
        <w:ind w:left="117" w:right="74"/>
        <w:jc w:val="both"/>
        <w:rPr>
          <w:sz w:val="24"/>
          <w:szCs w:val="24"/>
        </w:rPr>
      </w:pPr>
    </w:p>
    <w:p w:rsidR="009B1B81" w:rsidRPr="00F70796" w:rsidRDefault="009B1B81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297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5DAB7F1" wp14:editId="62CF874B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5782B" id="Group 2" o:spid="_x0000_s1026" style="position:absolute;margin-left:62.4pt;margin-top:1.65pt;width:456.55pt;height:13.8pt;z-index:-251655680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QuaeGBcEAABUCwAADgAAAAAAAAAAAAAAAAAuAgAAZHJzL2Uyb0RvYy54bWxQSwECLQAUAAYA&#10;CAAAACEAAw9PL98AAAAJAQAADwAAAAAAAAAAAAAAAABxBgAAZHJzL2Rvd25yZXYueG1sUEsFBgAA&#10;AAAEAAQA8wAAAH0HAAAAAA==&#10;">
                <v:shape id="Freeform 3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F70796">
        <w:rPr>
          <w:rFonts w:ascii="Arial" w:eastAsia="Arial" w:hAnsi="Arial" w:cs="Arial"/>
          <w:b/>
          <w:sz w:val="24"/>
          <w:szCs w:val="24"/>
          <w:lang w:val="sr-Latn-RS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ЛЕ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Ин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му 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нисане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жној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ли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1" w:history="1"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w.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s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z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r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s</w:t>
        </w:r>
      </w:hyperlink>
      <w:r w:rsidR="006D206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, као и на званичном сајту општине </w:t>
      </w:r>
      <w:r w:rsidR="00DA0F4E">
        <w:rPr>
          <w:rFonts w:ascii="Arial" w:eastAsia="Arial" w:hAnsi="Arial" w:cs="Arial"/>
          <w:spacing w:val="1"/>
          <w:sz w:val="24"/>
          <w:szCs w:val="24"/>
          <w:lang w:val="sr-Cyrl-RS"/>
        </w:rPr>
        <w:t>Трговиште</w:t>
      </w:r>
      <w:r w:rsidR="006D206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6D2069">
        <w:rPr>
          <w:rFonts w:ascii="Arial" w:eastAsia="Arial" w:hAnsi="Arial" w:cs="Arial"/>
          <w:spacing w:val="1"/>
          <w:sz w:val="24"/>
          <w:szCs w:val="24"/>
          <w:lang w:val="sr-Latn-RS"/>
        </w:rPr>
        <w:t>www.</w:t>
      </w:r>
      <w:r w:rsidR="00AC5BD6">
        <w:rPr>
          <w:rFonts w:ascii="Arial" w:eastAsia="Arial" w:hAnsi="Arial" w:cs="Arial"/>
          <w:spacing w:val="1"/>
          <w:sz w:val="24"/>
          <w:szCs w:val="24"/>
          <w:lang w:val="sr-Latn-RS"/>
        </w:rPr>
        <w:t>trgoviste</w:t>
      </w:r>
      <w:r w:rsidR="006D2069">
        <w:rPr>
          <w:rFonts w:ascii="Arial" w:eastAsia="Arial" w:hAnsi="Arial" w:cs="Arial"/>
          <w:spacing w:val="1"/>
          <w:sz w:val="24"/>
          <w:szCs w:val="24"/>
          <w:lang w:val="sr-Latn-RS"/>
        </w:rPr>
        <w:t>.</w:t>
      </w:r>
      <w:r w:rsidR="006D2069">
        <w:rPr>
          <w:rFonts w:ascii="Arial" w:eastAsia="Arial" w:hAnsi="Arial" w:cs="Arial"/>
          <w:sz w:val="24"/>
          <w:szCs w:val="24"/>
        </w:rPr>
        <w:t>rs.</w:t>
      </w:r>
    </w:p>
    <w:p w:rsidR="00E3321F" w:rsidRDefault="00E3321F">
      <w:pPr>
        <w:spacing w:before="2" w:line="120" w:lineRule="exact"/>
        <w:rPr>
          <w:sz w:val="12"/>
          <w:szCs w:val="12"/>
        </w:rPr>
      </w:pPr>
    </w:p>
    <w:p w:rsidR="00E3321F" w:rsidRDefault="00151CB2">
      <w:pPr>
        <w:spacing w:line="275" w:lineRule="auto"/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 w:rsidR="006D2069">
        <w:rPr>
          <w:rFonts w:ascii="Arial" w:eastAsia="Arial" w:hAnsi="Arial" w:cs="Arial"/>
          <w:sz w:val="24"/>
          <w:szCs w:val="24"/>
        </w:rPr>
        <w:t xml:space="preserve"> 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као и на сајту општине </w:t>
      </w:r>
      <w:r w:rsidR="00DA0F4E">
        <w:rPr>
          <w:rFonts w:ascii="Arial" w:eastAsia="Arial" w:hAnsi="Arial" w:cs="Arial"/>
          <w:sz w:val="24"/>
          <w:szCs w:val="24"/>
          <w:lang w:val="sr-Cyrl-RS"/>
        </w:rPr>
        <w:t>Трговиште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а после</w:t>
      </w:r>
      <w:r>
        <w:rPr>
          <w:rFonts w:ascii="Arial" w:eastAsia="Arial" w:hAnsi="Arial" w:cs="Arial"/>
          <w:spacing w:val="-1"/>
          <w:sz w:val="24"/>
          <w:szCs w:val="24"/>
        </w:rPr>
        <w:t>дњ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 w:rsidR="00503EC4">
        <w:rPr>
          <w:rFonts w:ascii="Arial" w:eastAsia="Arial" w:hAnsi="Arial" w:cs="Arial"/>
          <w:sz w:val="24"/>
          <w:szCs w:val="24"/>
          <w:lang w:val="sr-Cyrl-RS"/>
        </w:rPr>
        <w:t xml:space="preserve">    16.08</w:t>
      </w:r>
      <w:bookmarkStart w:id="0" w:name="_GoBack"/>
      <w:bookmarkEnd w:id="0"/>
      <w:r w:rsidR="00953A27">
        <w:rPr>
          <w:rFonts w:ascii="Arial" w:eastAsia="Arial" w:hAnsi="Arial" w:cs="Arial"/>
          <w:sz w:val="24"/>
          <w:szCs w:val="24"/>
          <w:lang w:val="sr-Cyrl-RS"/>
        </w:rPr>
        <w:t>.2024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E3321F" w:rsidSect="007667EC">
      <w:footerReference w:type="default" r:id="rId12"/>
      <w:pgSz w:w="11920" w:h="16840"/>
      <w:pgMar w:top="900" w:right="1147" w:bottom="280" w:left="108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3B" w:rsidRDefault="00F4183B">
      <w:r>
        <w:separator/>
      </w:r>
    </w:p>
  </w:endnote>
  <w:endnote w:type="continuationSeparator" w:id="0">
    <w:p w:rsidR="00F4183B" w:rsidRDefault="00F4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1F" w:rsidRDefault="00BB45E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16E538" wp14:editId="316464EB">
              <wp:simplePos x="0" y="0"/>
              <wp:positionH relativeFrom="page">
                <wp:posOffset>6469380</wp:posOffset>
              </wp:positionH>
              <wp:positionV relativeFrom="page">
                <wp:posOffset>10070465</wp:posOffset>
              </wp:positionV>
              <wp:extent cx="127000" cy="177800"/>
              <wp:effectExtent l="1905" t="254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21F" w:rsidRDefault="00151CB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3EC4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6E5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4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hwP5M4QAAAA8BAAAP&#10;AAAAAAAAAAAAAAAAAAYFAABkcnMvZG93bnJldi54bWxQSwUGAAAAAAQABADzAAAAFAYAAAAA&#10;" filled="f" stroked="f">
              <v:textbox inset="0,0,0,0">
                <w:txbxContent>
                  <w:p w:rsidR="00E3321F" w:rsidRDefault="00151CB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3EC4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3B" w:rsidRDefault="00F4183B">
      <w:r>
        <w:separator/>
      </w:r>
    </w:p>
  </w:footnote>
  <w:footnote w:type="continuationSeparator" w:id="0">
    <w:p w:rsidR="00F4183B" w:rsidRDefault="00F4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80A21"/>
    <w:multiLevelType w:val="multilevel"/>
    <w:tmpl w:val="8E90D3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853E1F"/>
    <w:multiLevelType w:val="hybridMultilevel"/>
    <w:tmpl w:val="764CB05A"/>
    <w:lvl w:ilvl="0" w:tplc="E26611E2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1F"/>
    <w:rsid w:val="00000847"/>
    <w:rsid w:val="000041F4"/>
    <w:rsid w:val="000350D2"/>
    <w:rsid w:val="000419AC"/>
    <w:rsid w:val="00045168"/>
    <w:rsid w:val="00087A1F"/>
    <w:rsid w:val="000932D0"/>
    <w:rsid w:val="000B5A0D"/>
    <w:rsid w:val="00116600"/>
    <w:rsid w:val="001303C9"/>
    <w:rsid w:val="0013292E"/>
    <w:rsid w:val="00151CB2"/>
    <w:rsid w:val="00197D4B"/>
    <w:rsid w:val="001F0797"/>
    <w:rsid w:val="00207383"/>
    <w:rsid w:val="00253DC8"/>
    <w:rsid w:val="00254FDF"/>
    <w:rsid w:val="002839AC"/>
    <w:rsid w:val="002B7B49"/>
    <w:rsid w:val="003636B8"/>
    <w:rsid w:val="0036511C"/>
    <w:rsid w:val="00376A9D"/>
    <w:rsid w:val="003C15F6"/>
    <w:rsid w:val="003C6C76"/>
    <w:rsid w:val="003D30C0"/>
    <w:rsid w:val="003F5CA4"/>
    <w:rsid w:val="0040097A"/>
    <w:rsid w:val="00435BA6"/>
    <w:rsid w:val="004479D1"/>
    <w:rsid w:val="00452608"/>
    <w:rsid w:val="00483691"/>
    <w:rsid w:val="004877F6"/>
    <w:rsid w:val="0049674A"/>
    <w:rsid w:val="004A0992"/>
    <w:rsid w:val="004A5F45"/>
    <w:rsid w:val="004D01BE"/>
    <w:rsid w:val="004E46FD"/>
    <w:rsid w:val="004F21D8"/>
    <w:rsid w:val="00503EC4"/>
    <w:rsid w:val="00507B32"/>
    <w:rsid w:val="005144B9"/>
    <w:rsid w:val="0055159B"/>
    <w:rsid w:val="00553949"/>
    <w:rsid w:val="00561734"/>
    <w:rsid w:val="0060690C"/>
    <w:rsid w:val="00612B40"/>
    <w:rsid w:val="00623C3B"/>
    <w:rsid w:val="00624033"/>
    <w:rsid w:val="00633411"/>
    <w:rsid w:val="006703B1"/>
    <w:rsid w:val="00690D73"/>
    <w:rsid w:val="00694A3B"/>
    <w:rsid w:val="006A027A"/>
    <w:rsid w:val="006B11A0"/>
    <w:rsid w:val="006C4A48"/>
    <w:rsid w:val="006D2069"/>
    <w:rsid w:val="006E77F5"/>
    <w:rsid w:val="00710B49"/>
    <w:rsid w:val="00717120"/>
    <w:rsid w:val="00742C85"/>
    <w:rsid w:val="007667EC"/>
    <w:rsid w:val="007A113A"/>
    <w:rsid w:val="007A5A72"/>
    <w:rsid w:val="007B275E"/>
    <w:rsid w:val="007C5ACE"/>
    <w:rsid w:val="007D61A9"/>
    <w:rsid w:val="0082379B"/>
    <w:rsid w:val="00843BFD"/>
    <w:rsid w:val="008B1E49"/>
    <w:rsid w:val="008B5DB0"/>
    <w:rsid w:val="008C6BA8"/>
    <w:rsid w:val="009175AB"/>
    <w:rsid w:val="00920537"/>
    <w:rsid w:val="009277FD"/>
    <w:rsid w:val="00953A27"/>
    <w:rsid w:val="009775C4"/>
    <w:rsid w:val="009B1B81"/>
    <w:rsid w:val="009C467A"/>
    <w:rsid w:val="009D29DD"/>
    <w:rsid w:val="009F192D"/>
    <w:rsid w:val="00A13388"/>
    <w:rsid w:val="00A4142E"/>
    <w:rsid w:val="00A62E8A"/>
    <w:rsid w:val="00A862F1"/>
    <w:rsid w:val="00AB01CB"/>
    <w:rsid w:val="00AC5BD6"/>
    <w:rsid w:val="00AC6E45"/>
    <w:rsid w:val="00B07192"/>
    <w:rsid w:val="00B10422"/>
    <w:rsid w:val="00B647DA"/>
    <w:rsid w:val="00B77CE6"/>
    <w:rsid w:val="00B94374"/>
    <w:rsid w:val="00BB45E9"/>
    <w:rsid w:val="00BD630A"/>
    <w:rsid w:val="00BF0D7B"/>
    <w:rsid w:val="00C239D1"/>
    <w:rsid w:val="00C2776F"/>
    <w:rsid w:val="00C56DC2"/>
    <w:rsid w:val="00C6382B"/>
    <w:rsid w:val="00CB62FB"/>
    <w:rsid w:val="00CB63DA"/>
    <w:rsid w:val="00CB6B3E"/>
    <w:rsid w:val="00CE5976"/>
    <w:rsid w:val="00D4407A"/>
    <w:rsid w:val="00D4505E"/>
    <w:rsid w:val="00D608B0"/>
    <w:rsid w:val="00D740A1"/>
    <w:rsid w:val="00DA0F4E"/>
    <w:rsid w:val="00DC02F8"/>
    <w:rsid w:val="00DD13D3"/>
    <w:rsid w:val="00DD2C6F"/>
    <w:rsid w:val="00DE64A7"/>
    <w:rsid w:val="00E3321F"/>
    <w:rsid w:val="00E504F6"/>
    <w:rsid w:val="00E65F1E"/>
    <w:rsid w:val="00E9638C"/>
    <w:rsid w:val="00E9787F"/>
    <w:rsid w:val="00EA669F"/>
    <w:rsid w:val="00EB0FD6"/>
    <w:rsid w:val="00F04A17"/>
    <w:rsid w:val="00F11C4F"/>
    <w:rsid w:val="00F4183B"/>
    <w:rsid w:val="00F51CD1"/>
    <w:rsid w:val="00F54573"/>
    <w:rsid w:val="00F63D0F"/>
    <w:rsid w:val="00F70796"/>
    <w:rsid w:val="00FC4E12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FDA0B"/>
  <w15:docId w15:val="{A7F733A1-168B-4ACE-ADD8-DBF37E8B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20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5B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BD6"/>
  </w:style>
  <w:style w:type="paragraph" w:styleId="Footer">
    <w:name w:val="footer"/>
    <w:basedOn w:val="Normal"/>
    <w:link w:val="FooterChar"/>
    <w:uiPriority w:val="99"/>
    <w:unhideWhenUsed/>
    <w:rsid w:val="00AC5B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BD6"/>
  </w:style>
  <w:style w:type="paragraph" w:styleId="ListParagraph">
    <w:name w:val="List Paragraph"/>
    <w:basedOn w:val="Normal"/>
    <w:uiPriority w:val="34"/>
    <w:qFormat/>
    <w:rsid w:val="0013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F326150E-331E-42A2-AF64-7C1CF6083F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Goran Živković</cp:lastModifiedBy>
  <cp:revision>3</cp:revision>
  <dcterms:created xsi:type="dcterms:W3CDTF">2024-07-15T08:51:00Z</dcterms:created>
  <dcterms:modified xsi:type="dcterms:W3CDTF">2024-07-15T08:51:00Z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f6967f66-7060-466a-bb47-87375dcd447f</vt:lpwstr>
  </property>
  <property fmtid="{D5CDD505-2E9C-101B-9397-08002B2CF9AE}" pid="3" name="bjSaver">
    <vt:lpwstr>NMiT/lf9WJ6h8vp/P3PcTRXSs+dMpwzO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