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7D5" w:rsidRDefault="00FE07D5" w:rsidP="00FE07D5">
      <w:pPr>
        <w:tabs>
          <w:tab w:val="left" w:pos="7620"/>
        </w:tabs>
        <w:spacing w:before="61" w:line="275" w:lineRule="auto"/>
        <w:ind w:left="113" w:right="61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54610</wp:posOffset>
            </wp:positionV>
            <wp:extent cx="695325" cy="617220"/>
            <wp:effectExtent l="0" t="0" r="9525" b="0"/>
            <wp:wrapNone/>
            <wp:docPr id="17" name="Picture 17" descr="grb trgois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trgoist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83185</wp:posOffset>
            </wp:positionV>
            <wp:extent cx="647065" cy="554990"/>
            <wp:effectExtent l="0" t="0" r="635" b="0"/>
            <wp:wrapNone/>
            <wp:docPr id="16" name="Picture 16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ab/>
      </w:r>
    </w:p>
    <w:p w:rsidR="00FE07D5" w:rsidRDefault="00FE07D5" w:rsidP="00843BFD">
      <w:pPr>
        <w:spacing w:before="61" w:line="275" w:lineRule="auto"/>
        <w:ind w:left="113" w:right="61"/>
        <w:jc w:val="both"/>
        <w:rPr>
          <w:sz w:val="24"/>
          <w:szCs w:val="24"/>
        </w:rPr>
      </w:pPr>
    </w:p>
    <w:p w:rsidR="00FE07D5" w:rsidRDefault="00FE07D5" w:rsidP="00843BFD">
      <w:pPr>
        <w:spacing w:before="61" w:line="275" w:lineRule="auto"/>
        <w:ind w:left="113" w:right="61"/>
        <w:jc w:val="both"/>
        <w:rPr>
          <w:sz w:val="24"/>
          <w:szCs w:val="24"/>
        </w:rPr>
      </w:pPr>
    </w:p>
    <w:p w:rsidR="00843BFD" w:rsidRPr="004A0992" w:rsidRDefault="00843BFD" w:rsidP="00843BFD">
      <w:pPr>
        <w:spacing w:before="61" w:line="275" w:lineRule="auto"/>
        <w:ind w:left="113" w:right="61"/>
        <w:jc w:val="both"/>
        <w:rPr>
          <w:rFonts w:ascii="Arial" w:hAnsi="Arial" w:cs="Arial"/>
          <w:sz w:val="24"/>
          <w:szCs w:val="24"/>
          <w:lang w:val="sr-Latn-RS"/>
        </w:rPr>
      </w:pPr>
      <w:r w:rsidRPr="004A0992">
        <w:rPr>
          <w:rFonts w:ascii="Arial" w:hAnsi="Arial" w:cs="Arial"/>
          <w:sz w:val="24"/>
          <w:szCs w:val="24"/>
        </w:rPr>
        <w:t xml:space="preserve">На </w:t>
      </w:r>
      <w:r w:rsidRPr="004A0992">
        <w:rPr>
          <w:rFonts w:ascii="Arial" w:hAnsi="Arial" w:cs="Arial"/>
          <w:spacing w:val="3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о</w:t>
      </w:r>
      <w:r w:rsidRPr="004A0992">
        <w:rPr>
          <w:rFonts w:ascii="Arial" w:hAnsi="Arial" w:cs="Arial"/>
          <w:spacing w:val="-1"/>
          <w:sz w:val="24"/>
          <w:szCs w:val="24"/>
        </w:rPr>
        <w:t>с</w:t>
      </w:r>
      <w:r w:rsidRPr="004A0992">
        <w:rPr>
          <w:rFonts w:ascii="Arial" w:hAnsi="Arial" w:cs="Arial"/>
          <w:spacing w:val="1"/>
          <w:sz w:val="24"/>
          <w:szCs w:val="24"/>
        </w:rPr>
        <w:t>н</w:t>
      </w:r>
      <w:r w:rsidRPr="004A0992">
        <w:rPr>
          <w:rFonts w:ascii="Arial" w:hAnsi="Arial" w:cs="Arial"/>
          <w:sz w:val="24"/>
          <w:szCs w:val="24"/>
        </w:rPr>
        <w:t>о</w:t>
      </w:r>
      <w:r w:rsidRPr="004A0992">
        <w:rPr>
          <w:rFonts w:ascii="Arial" w:hAnsi="Arial" w:cs="Arial"/>
          <w:spacing w:val="4"/>
          <w:sz w:val="24"/>
          <w:szCs w:val="24"/>
        </w:rPr>
        <w:t>в</w:t>
      </w:r>
      <w:r w:rsidRPr="004A0992">
        <w:rPr>
          <w:rFonts w:ascii="Arial" w:hAnsi="Arial" w:cs="Arial"/>
          <w:sz w:val="24"/>
          <w:szCs w:val="24"/>
        </w:rPr>
        <w:t xml:space="preserve">у </w:t>
      </w:r>
      <w:r w:rsidRPr="004A0992">
        <w:rPr>
          <w:rFonts w:ascii="Arial" w:hAnsi="Arial" w:cs="Arial"/>
          <w:spacing w:val="2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-1"/>
          <w:sz w:val="24"/>
          <w:szCs w:val="24"/>
        </w:rPr>
        <w:t>ч</w:t>
      </w:r>
      <w:r w:rsidRPr="004A0992">
        <w:rPr>
          <w:rFonts w:ascii="Arial" w:hAnsi="Arial" w:cs="Arial"/>
          <w:sz w:val="24"/>
          <w:szCs w:val="24"/>
        </w:rPr>
        <w:t>л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1"/>
          <w:sz w:val="24"/>
          <w:szCs w:val="24"/>
        </w:rPr>
        <w:t>н</w:t>
      </w:r>
      <w:r w:rsidRPr="004A0992">
        <w:rPr>
          <w:rFonts w:ascii="Arial" w:hAnsi="Arial" w:cs="Arial"/>
          <w:sz w:val="24"/>
          <w:szCs w:val="24"/>
        </w:rPr>
        <w:t xml:space="preserve">а </w:t>
      </w:r>
      <w:r w:rsidRPr="004A0992">
        <w:rPr>
          <w:rFonts w:ascii="Arial" w:hAnsi="Arial" w:cs="Arial"/>
          <w:spacing w:val="6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 xml:space="preserve">43 </w:t>
      </w:r>
      <w:r w:rsidRPr="004A0992">
        <w:rPr>
          <w:rFonts w:ascii="Arial" w:hAnsi="Arial" w:cs="Arial"/>
          <w:spacing w:val="7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-1"/>
          <w:sz w:val="24"/>
          <w:szCs w:val="24"/>
        </w:rPr>
        <w:t>с</w:t>
      </w:r>
      <w:r w:rsidRPr="004A0992">
        <w:rPr>
          <w:rFonts w:ascii="Arial" w:hAnsi="Arial" w:cs="Arial"/>
          <w:sz w:val="24"/>
          <w:szCs w:val="24"/>
        </w:rPr>
        <w:t xml:space="preserve">тав </w:t>
      </w:r>
      <w:r w:rsidRPr="004A0992">
        <w:rPr>
          <w:rFonts w:ascii="Arial" w:hAnsi="Arial" w:cs="Arial"/>
          <w:spacing w:val="6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 xml:space="preserve">1 </w:t>
      </w:r>
      <w:r w:rsidRPr="004A0992">
        <w:rPr>
          <w:rFonts w:ascii="Arial" w:hAnsi="Arial" w:cs="Arial"/>
          <w:spacing w:val="5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та</w:t>
      </w:r>
      <w:r w:rsidRPr="004A0992">
        <w:rPr>
          <w:rFonts w:ascii="Arial" w:hAnsi="Arial" w:cs="Arial"/>
          <w:spacing w:val="-1"/>
          <w:sz w:val="24"/>
          <w:szCs w:val="24"/>
        </w:rPr>
        <w:t>ч</w:t>
      </w:r>
      <w:r w:rsidRPr="004A0992">
        <w:rPr>
          <w:rFonts w:ascii="Arial" w:hAnsi="Arial" w:cs="Arial"/>
          <w:spacing w:val="1"/>
          <w:sz w:val="24"/>
          <w:szCs w:val="24"/>
        </w:rPr>
        <w:t>к</w:t>
      </w:r>
      <w:r w:rsidRPr="004A0992">
        <w:rPr>
          <w:rFonts w:ascii="Arial" w:hAnsi="Arial" w:cs="Arial"/>
          <w:sz w:val="24"/>
          <w:szCs w:val="24"/>
        </w:rPr>
        <w:t xml:space="preserve">а </w:t>
      </w:r>
      <w:r w:rsidRPr="004A0992">
        <w:rPr>
          <w:rFonts w:ascii="Arial" w:hAnsi="Arial" w:cs="Arial"/>
          <w:spacing w:val="10"/>
          <w:sz w:val="24"/>
          <w:szCs w:val="24"/>
        </w:rPr>
        <w:t xml:space="preserve"> </w:t>
      </w:r>
      <w:r w:rsidR="00CB62FB" w:rsidRPr="004A0992">
        <w:rPr>
          <w:rFonts w:ascii="Arial" w:hAnsi="Arial" w:cs="Arial"/>
          <w:spacing w:val="10"/>
          <w:sz w:val="24"/>
          <w:szCs w:val="24"/>
          <w:lang w:val="sr-Cyrl-RS"/>
        </w:rPr>
        <w:t>4</w:t>
      </w:r>
      <w:r w:rsidRPr="004A0992">
        <w:rPr>
          <w:rFonts w:ascii="Arial" w:hAnsi="Arial" w:cs="Arial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5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2"/>
          <w:sz w:val="24"/>
          <w:szCs w:val="24"/>
        </w:rPr>
        <w:t>З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1"/>
          <w:sz w:val="24"/>
          <w:szCs w:val="24"/>
        </w:rPr>
        <w:t>к</w:t>
      </w:r>
      <w:r w:rsidRPr="004A0992">
        <w:rPr>
          <w:rFonts w:ascii="Arial" w:hAnsi="Arial" w:cs="Arial"/>
          <w:sz w:val="24"/>
          <w:szCs w:val="24"/>
        </w:rPr>
        <w:t>о</w:t>
      </w:r>
      <w:r w:rsidRPr="004A0992">
        <w:rPr>
          <w:rFonts w:ascii="Arial" w:hAnsi="Arial" w:cs="Arial"/>
          <w:spacing w:val="1"/>
          <w:sz w:val="24"/>
          <w:szCs w:val="24"/>
        </w:rPr>
        <w:t>н</w:t>
      </w:r>
      <w:r w:rsidRPr="004A0992">
        <w:rPr>
          <w:rFonts w:ascii="Arial" w:hAnsi="Arial" w:cs="Arial"/>
          <w:sz w:val="24"/>
          <w:szCs w:val="24"/>
        </w:rPr>
        <w:t xml:space="preserve">а </w:t>
      </w:r>
      <w:r w:rsidRPr="004A0992">
        <w:rPr>
          <w:rFonts w:ascii="Arial" w:hAnsi="Arial" w:cs="Arial"/>
          <w:spacing w:val="4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 xml:space="preserve">о </w:t>
      </w:r>
      <w:r w:rsidRPr="004A0992">
        <w:rPr>
          <w:rFonts w:ascii="Arial" w:hAnsi="Arial" w:cs="Arial"/>
          <w:spacing w:val="5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1"/>
          <w:sz w:val="24"/>
          <w:szCs w:val="24"/>
        </w:rPr>
        <w:t>з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1"/>
          <w:sz w:val="24"/>
          <w:szCs w:val="24"/>
        </w:rPr>
        <w:t>п</w:t>
      </w:r>
      <w:r w:rsidRPr="004A0992">
        <w:rPr>
          <w:rFonts w:ascii="Arial" w:hAnsi="Arial" w:cs="Arial"/>
          <w:sz w:val="24"/>
          <w:szCs w:val="24"/>
        </w:rPr>
        <w:t>ошљ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z w:val="24"/>
          <w:szCs w:val="24"/>
        </w:rPr>
        <w:t>в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4"/>
          <w:sz w:val="24"/>
          <w:szCs w:val="24"/>
        </w:rPr>
        <w:t>њ</w:t>
      </w:r>
      <w:r w:rsidRPr="004A0992">
        <w:rPr>
          <w:rFonts w:ascii="Arial" w:hAnsi="Arial" w:cs="Arial"/>
          <w:sz w:val="24"/>
          <w:szCs w:val="24"/>
        </w:rPr>
        <w:t xml:space="preserve">у </w:t>
      </w:r>
      <w:r w:rsidRPr="004A0992">
        <w:rPr>
          <w:rFonts w:ascii="Arial" w:hAnsi="Arial" w:cs="Arial"/>
          <w:spacing w:val="5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 xml:space="preserve">и </w:t>
      </w:r>
      <w:r w:rsidRPr="004A0992">
        <w:rPr>
          <w:rFonts w:ascii="Arial" w:hAnsi="Arial" w:cs="Arial"/>
          <w:spacing w:val="6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о</w:t>
      </w:r>
      <w:r w:rsidRPr="004A0992">
        <w:rPr>
          <w:rFonts w:ascii="Arial" w:hAnsi="Arial" w:cs="Arial"/>
          <w:spacing w:val="-1"/>
          <w:sz w:val="24"/>
          <w:szCs w:val="24"/>
        </w:rPr>
        <w:t>с</w:t>
      </w:r>
      <w:r w:rsidRPr="004A0992">
        <w:rPr>
          <w:rFonts w:ascii="Arial" w:hAnsi="Arial" w:cs="Arial"/>
          <w:spacing w:val="1"/>
          <w:sz w:val="24"/>
          <w:szCs w:val="24"/>
        </w:rPr>
        <w:t>и</w:t>
      </w:r>
      <w:r w:rsidRPr="004A0992">
        <w:rPr>
          <w:rFonts w:ascii="Arial" w:hAnsi="Arial" w:cs="Arial"/>
          <w:spacing w:val="2"/>
          <w:sz w:val="24"/>
          <w:szCs w:val="24"/>
        </w:rPr>
        <w:t>г</w:t>
      </w:r>
      <w:r w:rsidRPr="004A0992">
        <w:rPr>
          <w:rFonts w:ascii="Arial" w:hAnsi="Arial" w:cs="Arial"/>
          <w:spacing w:val="-5"/>
          <w:sz w:val="24"/>
          <w:szCs w:val="24"/>
        </w:rPr>
        <w:t>у</w:t>
      </w:r>
      <w:r w:rsidRPr="004A0992">
        <w:rPr>
          <w:rFonts w:ascii="Arial" w:hAnsi="Arial" w:cs="Arial"/>
          <w:sz w:val="24"/>
          <w:szCs w:val="24"/>
        </w:rPr>
        <w:t>р</w:t>
      </w:r>
      <w:r w:rsidRPr="004A0992">
        <w:rPr>
          <w:rFonts w:ascii="Arial" w:hAnsi="Arial" w:cs="Arial"/>
          <w:spacing w:val="1"/>
          <w:sz w:val="24"/>
          <w:szCs w:val="24"/>
        </w:rPr>
        <w:t>а</w:t>
      </w:r>
      <w:r w:rsidRPr="004A0992">
        <w:rPr>
          <w:rFonts w:ascii="Arial" w:hAnsi="Arial" w:cs="Arial"/>
          <w:spacing w:val="4"/>
          <w:sz w:val="24"/>
          <w:szCs w:val="24"/>
        </w:rPr>
        <w:t>њ</w:t>
      </w:r>
      <w:r w:rsidRPr="004A0992">
        <w:rPr>
          <w:rFonts w:ascii="Arial" w:hAnsi="Arial" w:cs="Arial"/>
          <w:sz w:val="24"/>
          <w:szCs w:val="24"/>
        </w:rPr>
        <w:t xml:space="preserve">у  </w:t>
      </w:r>
      <w:r w:rsidRPr="004A0992">
        <w:rPr>
          <w:rFonts w:ascii="Arial" w:hAnsi="Arial" w:cs="Arial"/>
          <w:spacing w:val="1"/>
          <w:sz w:val="24"/>
          <w:szCs w:val="24"/>
        </w:rPr>
        <w:t>з</w:t>
      </w:r>
      <w:r w:rsidRPr="004A0992">
        <w:rPr>
          <w:rFonts w:ascii="Arial" w:hAnsi="Arial" w:cs="Arial"/>
          <w:sz w:val="24"/>
          <w:szCs w:val="24"/>
        </w:rPr>
        <w:t xml:space="preserve">а </w:t>
      </w:r>
      <w:r w:rsidRPr="004A0992">
        <w:rPr>
          <w:rFonts w:ascii="Arial" w:hAnsi="Arial" w:cs="Arial"/>
          <w:spacing w:val="6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-1"/>
          <w:sz w:val="24"/>
          <w:szCs w:val="24"/>
        </w:rPr>
        <w:t>с</w:t>
      </w:r>
      <w:r w:rsidRPr="004A0992">
        <w:rPr>
          <w:rFonts w:ascii="Arial" w:hAnsi="Arial" w:cs="Arial"/>
          <w:spacing w:val="5"/>
          <w:sz w:val="24"/>
          <w:szCs w:val="24"/>
        </w:rPr>
        <w:t>л</w:t>
      </w:r>
      <w:r w:rsidRPr="004A0992">
        <w:rPr>
          <w:rFonts w:ascii="Arial" w:hAnsi="Arial" w:cs="Arial"/>
          <w:spacing w:val="-5"/>
          <w:sz w:val="24"/>
          <w:szCs w:val="24"/>
        </w:rPr>
        <w:t>у</w:t>
      </w:r>
      <w:r w:rsidRPr="004A0992">
        <w:rPr>
          <w:rFonts w:ascii="Arial" w:hAnsi="Arial" w:cs="Arial"/>
          <w:spacing w:val="1"/>
          <w:sz w:val="24"/>
          <w:szCs w:val="24"/>
        </w:rPr>
        <w:t>ч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z w:val="24"/>
          <w:szCs w:val="24"/>
        </w:rPr>
        <w:t xml:space="preserve">ј </w:t>
      </w:r>
      <w:r w:rsidRPr="004A0992">
        <w:rPr>
          <w:rFonts w:ascii="Arial" w:hAnsi="Arial" w:cs="Arial"/>
          <w:spacing w:val="1"/>
          <w:sz w:val="24"/>
          <w:szCs w:val="24"/>
        </w:rPr>
        <w:t>н</w:t>
      </w:r>
      <w:r w:rsidRPr="004A0992">
        <w:rPr>
          <w:rFonts w:ascii="Arial" w:hAnsi="Arial" w:cs="Arial"/>
          <w:spacing w:val="-1"/>
          <w:sz w:val="24"/>
          <w:szCs w:val="24"/>
        </w:rPr>
        <w:t>е</w:t>
      </w:r>
      <w:r w:rsidRPr="004A0992">
        <w:rPr>
          <w:rFonts w:ascii="Arial" w:hAnsi="Arial" w:cs="Arial"/>
          <w:spacing w:val="1"/>
          <w:sz w:val="24"/>
          <w:szCs w:val="24"/>
        </w:rPr>
        <w:t>з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1"/>
          <w:sz w:val="24"/>
          <w:szCs w:val="24"/>
        </w:rPr>
        <w:t>п</w:t>
      </w:r>
      <w:r w:rsidRPr="004A0992">
        <w:rPr>
          <w:rFonts w:ascii="Arial" w:hAnsi="Arial" w:cs="Arial"/>
          <w:sz w:val="24"/>
          <w:szCs w:val="24"/>
        </w:rPr>
        <w:t>о</w:t>
      </w:r>
      <w:r w:rsidRPr="004A0992">
        <w:rPr>
          <w:rFonts w:ascii="Arial" w:hAnsi="Arial" w:cs="Arial"/>
          <w:spacing w:val="-1"/>
          <w:sz w:val="24"/>
          <w:szCs w:val="24"/>
        </w:rPr>
        <w:t>с</w:t>
      </w:r>
      <w:r w:rsidRPr="004A0992">
        <w:rPr>
          <w:rFonts w:ascii="Arial" w:hAnsi="Arial" w:cs="Arial"/>
          <w:sz w:val="24"/>
          <w:szCs w:val="24"/>
        </w:rPr>
        <w:t>л</w:t>
      </w:r>
      <w:r w:rsidRPr="004A0992">
        <w:rPr>
          <w:rFonts w:ascii="Arial" w:hAnsi="Arial" w:cs="Arial"/>
          <w:spacing w:val="-1"/>
          <w:sz w:val="24"/>
          <w:szCs w:val="24"/>
        </w:rPr>
        <w:t>е</w:t>
      </w:r>
      <w:r w:rsidRPr="004A0992">
        <w:rPr>
          <w:rFonts w:ascii="Arial" w:hAnsi="Arial" w:cs="Arial"/>
          <w:spacing w:val="1"/>
          <w:sz w:val="24"/>
          <w:szCs w:val="24"/>
        </w:rPr>
        <w:t>н</w:t>
      </w:r>
      <w:r w:rsidRPr="004A0992">
        <w:rPr>
          <w:rFonts w:ascii="Arial" w:hAnsi="Arial" w:cs="Arial"/>
          <w:sz w:val="24"/>
          <w:szCs w:val="24"/>
        </w:rPr>
        <w:t>о</w:t>
      </w:r>
      <w:r w:rsidRPr="004A0992">
        <w:rPr>
          <w:rFonts w:ascii="Arial" w:hAnsi="Arial" w:cs="Arial"/>
          <w:spacing w:val="-1"/>
          <w:sz w:val="24"/>
          <w:szCs w:val="24"/>
        </w:rPr>
        <w:t>с</w:t>
      </w:r>
      <w:r w:rsidRPr="004A0992">
        <w:rPr>
          <w:rFonts w:ascii="Arial" w:hAnsi="Arial" w:cs="Arial"/>
          <w:sz w:val="24"/>
          <w:szCs w:val="24"/>
        </w:rPr>
        <w:t>ти</w:t>
      </w:r>
      <w:r w:rsidRPr="004A0992">
        <w:rPr>
          <w:rFonts w:ascii="Arial" w:hAnsi="Arial" w:cs="Arial"/>
          <w:spacing w:val="5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-3"/>
          <w:sz w:val="24"/>
          <w:szCs w:val="24"/>
        </w:rPr>
        <w:t>(</w:t>
      </w:r>
      <w:r w:rsidRPr="004A0992">
        <w:rPr>
          <w:rFonts w:ascii="Arial" w:hAnsi="Arial" w:cs="Arial"/>
          <w:spacing w:val="1"/>
          <w:sz w:val="24"/>
          <w:szCs w:val="24"/>
        </w:rPr>
        <w:t>„</w:t>
      </w:r>
      <w:r w:rsidRPr="004A0992">
        <w:rPr>
          <w:rFonts w:ascii="Arial" w:hAnsi="Arial" w:cs="Arial"/>
          <w:sz w:val="24"/>
          <w:szCs w:val="24"/>
        </w:rPr>
        <w:t>Сл.</w:t>
      </w:r>
      <w:r w:rsidRPr="004A0992">
        <w:rPr>
          <w:rFonts w:ascii="Arial" w:hAnsi="Arial" w:cs="Arial"/>
          <w:spacing w:val="4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гл</w:t>
      </w:r>
      <w:r w:rsidRPr="004A0992">
        <w:rPr>
          <w:rFonts w:ascii="Arial" w:hAnsi="Arial" w:cs="Arial"/>
          <w:spacing w:val="-1"/>
          <w:sz w:val="24"/>
          <w:szCs w:val="24"/>
        </w:rPr>
        <w:t>ас</w:t>
      </w:r>
      <w:r w:rsidRPr="004A0992">
        <w:rPr>
          <w:rFonts w:ascii="Arial" w:hAnsi="Arial" w:cs="Arial"/>
          <w:spacing w:val="1"/>
          <w:sz w:val="24"/>
          <w:szCs w:val="24"/>
        </w:rPr>
        <w:t>ни</w:t>
      </w:r>
      <w:r w:rsidRPr="004A0992">
        <w:rPr>
          <w:rFonts w:ascii="Arial" w:hAnsi="Arial" w:cs="Arial"/>
          <w:sz w:val="24"/>
          <w:szCs w:val="24"/>
        </w:rPr>
        <w:t>к</w:t>
      </w:r>
      <w:r w:rsidRPr="004A0992">
        <w:rPr>
          <w:rFonts w:ascii="Arial" w:hAnsi="Arial" w:cs="Arial"/>
          <w:spacing w:val="1"/>
          <w:sz w:val="24"/>
          <w:szCs w:val="24"/>
        </w:rPr>
        <w:t xml:space="preserve"> Р</w:t>
      </w:r>
      <w:r w:rsidRPr="004A0992">
        <w:rPr>
          <w:rFonts w:ascii="Arial" w:hAnsi="Arial" w:cs="Arial"/>
          <w:sz w:val="24"/>
          <w:szCs w:val="24"/>
        </w:rPr>
        <w:t>С</w:t>
      </w:r>
      <w:r w:rsidRPr="004A0992">
        <w:rPr>
          <w:rFonts w:ascii="Arial" w:hAnsi="Arial" w:cs="Arial"/>
          <w:spacing w:val="1"/>
          <w:sz w:val="24"/>
          <w:szCs w:val="24"/>
        </w:rPr>
        <w:t>“</w:t>
      </w:r>
      <w:r w:rsidRPr="004A0992">
        <w:rPr>
          <w:rFonts w:ascii="Arial" w:hAnsi="Arial" w:cs="Arial"/>
          <w:sz w:val="24"/>
          <w:szCs w:val="24"/>
        </w:rPr>
        <w:t>,</w:t>
      </w:r>
      <w:r w:rsidRPr="004A0992">
        <w:rPr>
          <w:rFonts w:ascii="Arial" w:hAnsi="Arial" w:cs="Arial"/>
          <w:spacing w:val="3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бр.</w:t>
      </w:r>
      <w:r w:rsidRPr="004A0992">
        <w:rPr>
          <w:rFonts w:ascii="Arial" w:hAnsi="Arial" w:cs="Arial"/>
          <w:spacing w:val="1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36/09,</w:t>
      </w:r>
      <w:r w:rsidRPr="004A0992">
        <w:rPr>
          <w:rFonts w:ascii="Arial" w:hAnsi="Arial" w:cs="Arial"/>
          <w:spacing w:val="1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88/10,</w:t>
      </w:r>
      <w:r w:rsidRPr="004A0992">
        <w:rPr>
          <w:rFonts w:ascii="Arial" w:hAnsi="Arial" w:cs="Arial"/>
          <w:spacing w:val="4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38/15</w:t>
      </w:r>
      <w:r w:rsidRPr="004A0992">
        <w:rPr>
          <w:rFonts w:ascii="Arial" w:hAnsi="Arial" w:cs="Arial"/>
          <w:spacing w:val="1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и</w:t>
      </w:r>
      <w:r w:rsidRPr="004A0992">
        <w:rPr>
          <w:rFonts w:ascii="Arial" w:hAnsi="Arial" w:cs="Arial"/>
          <w:spacing w:val="4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11</w:t>
      </w:r>
      <w:r w:rsidRPr="004A0992">
        <w:rPr>
          <w:rFonts w:ascii="Arial" w:hAnsi="Arial" w:cs="Arial"/>
          <w:spacing w:val="-2"/>
          <w:sz w:val="24"/>
          <w:szCs w:val="24"/>
        </w:rPr>
        <w:t>3</w:t>
      </w:r>
      <w:r w:rsidRPr="004A0992">
        <w:rPr>
          <w:rFonts w:ascii="Arial" w:hAnsi="Arial" w:cs="Arial"/>
          <w:sz w:val="24"/>
          <w:szCs w:val="24"/>
        </w:rPr>
        <w:t>/1</w:t>
      </w:r>
      <w:r w:rsidRPr="004A0992">
        <w:rPr>
          <w:rFonts w:ascii="Arial" w:hAnsi="Arial" w:cs="Arial"/>
          <w:spacing w:val="1"/>
          <w:sz w:val="24"/>
          <w:szCs w:val="24"/>
        </w:rPr>
        <w:t>7</w:t>
      </w:r>
      <w:r w:rsidR="00CB62FB" w:rsidRPr="004A0992">
        <w:rPr>
          <w:rFonts w:ascii="Arial" w:hAnsi="Arial" w:cs="Arial"/>
          <w:spacing w:val="1"/>
          <w:sz w:val="24"/>
          <w:szCs w:val="24"/>
          <w:lang w:val="sr-Cyrl-RS"/>
        </w:rPr>
        <w:t xml:space="preserve"> – др. закон 113/17 и 49/21</w:t>
      </w:r>
      <w:r w:rsidRPr="004A0992">
        <w:rPr>
          <w:rFonts w:ascii="Arial" w:hAnsi="Arial" w:cs="Arial"/>
          <w:spacing w:val="-1"/>
          <w:sz w:val="24"/>
          <w:szCs w:val="24"/>
        </w:rPr>
        <w:t>)</w:t>
      </w:r>
      <w:r w:rsidRPr="004A0992">
        <w:rPr>
          <w:rFonts w:ascii="Arial" w:hAnsi="Arial" w:cs="Arial"/>
          <w:sz w:val="24"/>
          <w:szCs w:val="24"/>
        </w:rPr>
        <w:t>,</w:t>
      </w:r>
      <w:r w:rsidRPr="004A0992">
        <w:rPr>
          <w:rFonts w:ascii="Arial" w:hAnsi="Arial" w:cs="Arial"/>
          <w:spacing w:val="1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-1"/>
          <w:sz w:val="24"/>
          <w:szCs w:val="24"/>
        </w:rPr>
        <w:t>ч</w:t>
      </w:r>
      <w:r w:rsidRPr="004A0992">
        <w:rPr>
          <w:rFonts w:ascii="Arial" w:hAnsi="Arial" w:cs="Arial"/>
          <w:sz w:val="24"/>
          <w:szCs w:val="24"/>
        </w:rPr>
        <w:t>л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1"/>
          <w:sz w:val="24"/>
          <w:szCs w:val="24"/>
        </w:rPr>
        <w:t>н</w:t>
      </w:r>
      <w:r w:rsidRPr="004A0992">
        <w:rPr>
          <w:rFonts w:ascii="Arial" w:hAnsi="Arial" w:cs="Arial"/>
          <w:sz w:val="24"/>
          <w:szCs w:val="24"/>
        </w:rPr>
        <w:t>а</w:t>
      </w:r>
      <w:r w:rsidRPr="004A0992">
        <w:rPr>
          <w:rFonts w:ascii="Arial" w:hAnsi="Arial" w:cs="Arial"/>
          <w:spacing w:val="2"/>
          <w:sz w:val="24"/>
          <w:szCs w:val="24"/>
        </w:rPr>
        <w:t xml:space="preserve"> </w:t>
      </w:r>
      <w:r w:rsidR="00CB62FB" w:rsidRPr="004A0992">
        <w:rPr>
          <w:rFonts w:ascii="Arial" w:hAnsi="Arial" w:cs="Arial"/>
          <w:spacing w:val="2"/>
          <w:sz w:val="24"/>
          <w:szCs w:val="24"/>
          <w:lang w:val="sr-Cyrl-RS"/>
        </w:rPr>
        <w:t>30</w:t>
      </w:r>
      <w:r w:rsidRPr="004A0992">
        <w:rPr>
          <w:rFonts w:ascii="Arial" w:hAnsi="Arial" w:cs="Arial"/>
          <w:sz w:val="24"/>
          <w:szCs w:val="24"/>
        </w:rPr>
        <w:t>. З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1"/>
          <w:sz w:val="24"/>
          <w:szCs w:val="24"/>
        </w:rPr>
        <w:t>к</w:t>
      </w:r>
      <w:r w:rsidRPr="004A0992">
        <w:rPr>
          <w:rFonts w:ascii="Arial" w:hAnsi="Arial" w:cs="Arial"/>
          <w:sz w:val="24"/>
          <w:szCs w:val="24"/>
        </w:rPr>
        <w:t>о</w:t>
      </w:r>
      <w:r w:rsidRPr="004A0992">
        <w:rPr>
          <w:rFonts w:ascii="Arial" w:hAnsi="Arial" w:cs="Arial"/>
          <w:spacing w:val="1"/>
          <w:sz w:val="24"/>
          <w:szCs w:val="24"/>
        </w:rPr>
        <w:t>н</w:t>
      </w:r>
      <w:r w:rsidRPr="004A0992">
        <w:rPr>
          <w:rFonts w:ascii="Arial" w:hAnsi="Arial" w:cs="Arial"/>
          <w:sz w:val="24"/>
          <w:szCs w:val="24"/>
        </w:rPr>
        <w:t>а</w:t>
      </w:r>
      <w:r w:rsidRPr="004A0992">
        <w:rPr>
          <w:rFonts w:ascii="Arial" w:hAnsi="Arial" w:cs="Arial"/>
          <w:spacing w:val="4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о</w:t>
      </w:r>
      <w:r w:rsidRPr="004A0992">
        <w:rPr>
          <w:rFonts w:ascii="Arial" w:hAnsi="Arial" w:cs="Arial"/>
          <w:spacing w:val="5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1"/>
          <w:sz w:val="24"/>
          <w:szCs w:val="24"/>
        </w:rPr>
        <w:t>п</w:t>
      </w:r>
      <w:r w:rsidRPr="004A0992">
        <w:rPr>
          <w:rFonts w:ascii="Arial" w:hAnsi="Arial" w:cs="Arial"/>
          <w:sz w:val="24"/>
          <w:szCs w:val="24"/>
        </w:rPr>
        <w:t>рофе</w:t>
      </w:r>
      <w:r w:rsidRPr="004A0992">
        <w:rPr>
          <w:rFonts w:ascii="Arial" w:hAnsi="Arial" w:cs="Arial"/>
          <w:spacing w:val="-1"/>
          <w:sz w:val="24"/>
          <w:szCs w:val="24"/>
        </w:rPr>
        <w:t>с</w:t>
      </w:r>
      <w:r w:rsidRPr="004A0992">
        <w:rPr>
          <w:rFonts w:ascii="Arial" w:hAnsi="Arial" w:cs="Arial"/>
          <w:spacing w:val="1"/>
          <w:sz w:val="24"/>
          <w:szCs w:val="24"/>
        </w:rPr>
        <w:t>и</w:t>
      </w:r>
      <w:r w:rsidRPr="004A0992">
        <w:rPr>
          <w:rFonts w:ascii="Arial" w:hAnsi="Arial" w:cs="Arial"/>
          <w:sz w:val="24"/>
          <w:szCs w:val="24"/>
        </w:rPr>
        <w:t>о</w:t>
      </w:r>
      <w:r w:rsidRPr="004A0992">
        <w:rPr>
          <w:rFonts w:ascii="Arial" w:hAnsi="Arial" w:cs="Arial"/>
          <w:spacing w:val="1"/>
          <w:sz w:val="24"/>
          <w:szCs w:val="24"/>
        </w:rPr>
        <w:t>н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z w:val="24"/>
          <w:szCs w:val="24"/>
        </w:rPr>
        <w:t>л</w:t>
      </w:r>
      <w:r w:rsidRPr="004A0992">
        <w:rPr>
          <w:rFonts w:ascii="Arial" w:hAnsi="Arial" w:cs="Arial"/>
          <w:spacing w:val="1"/>
          <w:sz w:val="24"/>
          <w:szCs w:val="24"/>
        </w:rPr>
        <w:t>н</w:t>
      </w:r>
      <w:r w:rsidRPr="004A0992">
        <w:rPr>
          <w:rFonts w:ascii="Arial" w:hAnsi="Arial" w:cs="Arial"/>
          <w:sz w:val="24"/>
          <w:szCs w:val="24"/>
        </w:rPr>
        <w:t>ој</w:t>
      </w:r>
      <w:r w:rsidRPr="004A0992">
        <w:rPr>
          <w:rFonts w:ascii="Arial" w:hAnsi="Arial" w:cs="Arial"/>
          <w:spacing w:val="5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р</w:t>
      </w:r>
      <w:r w:rsidRPr="004A0992">
        <w:rPr>
          <w:rFonts w:ascii="Arial" w:hAnsi="Arial" w:cs="Arial"/>
          <w:spacing w:val="-1"/>
          <w:sz w:val="24"/>
          <w:szCs w:val="24"/>
        </w:rPr>
        <w:t>е</w:t>
      </w:r>
      <w:r w:rsidRPr="004A0992">
        <w:rPr>
          <w:rFonts w:ascii="Arial" w:hAnsi="Arial" w:cs="Arial"/>
          <w:spacing w:val="2"/>
          <w:sz w:val="24"/>
          <w:szCs w:val="24"/>
        </w:rPr>
        <w:t>х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z w:val="24"/>
          <w:szCs w:val="24"/>
        </w:rPr>
        <w:t>б</w:t>
      </w:r>
      <w:r w:rsidRPr="004A0992">
        <w:rPr>
          <w:rFonts w:ascii="Arial" w:hAnsi="Arial" w:cs="Arial"/>
          <w:spacing w:val="1"/>
          <w:sz w:val="24"/>
          <w:szCs w:val="24"/>
        </w:rPr>
        <w:t>и</w:t>
      </w:r>
      <w:r w:rsidRPr="004A0992">
        <w:rPr>
          <w:rFonts w:ascii="Arial" w:hAnsi="Arial" w:cs="Arial"/>
          <w:spacing w:val="-2"/>
          <w:sz w:val="24"/>
          <w:szCs w:val="24"/>
        </w:rPr>
        <w:t>л</w:t>
      </w:r>
      <w:r w:rsidRPr="004A0992">
        <w:rPr>
          <w:rFonts w:ascii="Arial" w:hAnsi="Arial" w:cs="Arial"/>
          <w:spacing w:val="1"/>
          <w:sz w:val="24"/>
          <w:szCs w:val="24"/>
        </w:rPr>
        <w:t>и</w:t>
      </w:r>
      <w:r w:rsidRPr="004A0992">
        <w:rPr>
          <w:rFonts w:ascii="Arial" w:hAnsi="Arial" w:cs="Arial"/>
          <w:sz w:val="24"/>
          <w:szCs w:val="24"/>
        </w:rPr>
        <w:t>та</w:t>
      </w:r>
      <w:r w:rsidRPr="004A0992">
        <w:rPr>
          <w:rFonts w:ascii="Arial" w:hAnsi="Arial" w:cs="Arial"/>
          <w:spacing w:val="-1"/>
          <w:sz w:val="24"/>
          <w:szCs w:val="24"/>
        </w:rPr>
        <w:t>ц</w:t>
      </w:r>
      <w:r w:rsidRPr="004A0992">
        <w:rPr>
          <w:rFonts w:ascii="Arial" w:hAnsi="Arial" w:cs="Arial"/>
          <w:spacing w:val="1"/>
          <w:sz w:val="24"/>
          <w:szCs w:val="24"/>
        </w:rPr>
        <w:t>и</w:t>
      </w:r>
      <w:r w:rsidRPr="004A0992">
        <w:rPr>
          <w:rFonts w:ascii="Arial" w:hAnsi="Arial" w:cs="Arial"/>
          <w:sz w:val="24"/>
          <w:szCs w:val="24"/>
        </w:rPr>
        <w:t>ји</w:t>
      </w:r>
      <w:r w:rsidRPr="004A0992">
        <w:rPr>
          <w:rFonts w:ascii="Arial" w:hAnsi="Arial" w:cs="Arial"/>
          <w:spacing w:val="4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и</w:t>
      </w:r>
      <w:r w:rsidRPr="004A0992">
        <w:rPr>
          <w:rFonts w:ascii="Arial" w:hAnsi="Arial" w:cs="Arial"/>
          <w:spacing w:val="4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1"/>
          <w:sz w:val="24"/>
          <w:szCs w:val="24"/>
        </w:rPr>
        <w:t>з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1"/>
          <w:sz w:val="24"/>
          <w:szCs w:val="24"/>
        </w:rPr>
        <w:t>п</w:t>
      </w:r>
      <w:r w:rsidRPr="004A0992">
        <w:rPr>
          <w:rFonts w:ascii="Arial" w:hAnsi="Arial" w:cs="Arial"/>
          <w:sz w:val="24"/>
          <w:szCs w:val="24"/>
        </w:rPr>
        <w:t>ошљ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z w:val="24"/>
          <w:szCs w:val="24"/>
        </w:rPr>
        <w:t>в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4"/>
          <w:sz w:val="24"/>
          <w:szCs w:val="24"/>
        </w:rPr>
        <w:t>њ</w:t>
      </w:r>
      <w:r w:rsidRPr="004A0992">
        <w:rPr>
          <w:rFonts w:ascii="Arial" w:hAnsi="Arial" w:cs="Arial"/>
          <w:sz w:val="24"/>
          <w:szCs w:val="24"/>
        </w:rPr>
        <w:t>у о</w:t>
      </w:r>
      <w:r w:rsidRPr="004A0992">
        <w:rPr>
          <w:rFonts w:ascii="Arial" w:hAnsi="Arial" w:cs="Arial"/>
          <w:spacing w:val="-1"/>
          <w:sz w:val="24"/>
          <w:szCs w:val="24"/>
        </w:rPr>
        <w:t>с</w:t>
      </w:r>
      <w:r w:rsidRPr="004A0992">
        <w:rPr>
          <w:rFonts w:ascii="Arial" w:hAnsi="Arial" w:cs="Arial"/>
          <w:sz w:val="24"/>
          <w:szCs w:val="24"/>
        </w:rPr>
        <w:t>оба</w:t>
      </w:r>
      <w:r w:rsidRPr="004A0992">
        <w:rPr>
          <w:rFonts w:ascii="Arial" w:hAnsi="Arial" w:cs="Arial"/>
          <w:spacing w:val="9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-1"/>
          <w:sz w:val="24"/>
          <w:szCs w:val="24"/>
        </w:rPr>
        <w:t>с</w:t>
      </w:r>
      <w:r w:rsidRPr="004A0992">
        <w:rPr>
          <w:rFonts w:ascii="Arial" w:hAnsi="Arial" w:cs="Arial"/>
          <w:sz w:val="24"/>
          <w:szCs w:val="24"/>
        </w:rPr>
        <w:t>а</w:t>
      </w:r>
      <w:r w:rsidRPr="004A0992">
        <w:rPr>
          <w:rFonts w:ascii="Arial" w:hAnsi="Arial" w:cs="Arial"/>
          <w:spacing w:val="11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1"/>
          <w:sz w:val="24"/>
          <w:szCs w:val="24"/>
        </w:rPr>
        <w:t>ин</w:t>
      </w:r>
      <w:r w:rsidRPr="004A0992">
        <w:rPr>
          <w:rFonts w:ascii="Arial" w:hAnsi="Arial" w:cs="Arial"/>
          <w:sz w:val="24"/>
          <w:szCs w:val="24"/>
        </w:rPr>
        <w:t>в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z w:val="24"/>
          <w:szCs w:val="24"/>
        </w:rPr>
        <w:t>л</w:t>
      </w:r>
      <w:r w:rsidRPr="004A0992">
        <w:rPr>
          <w:rFonts w:ascii="Arial" w:hAnsi="Arial" w:cs="Arial"/>
          <w:spacing w:val="1"/>
          <w:sz w:val="24"/>
          <w:szCs w:val="24"/>
        </w:rPr>
        <w:t>и</w:t>
      </w:r>
      <w:r w:rsidRPr="004A0992">
        <w:rPr>
          <w:rFonts w:ascii="Arial" w:hAnsi="Arial" w:cs="Arial"/>
          <w:sz w:val="24"/>
          <w:szCs w:val="24"/>
        </w:rPr>
        <w:t>д</w:t>
      </w:r>
      <w:r w:rsidRPr="004A0992">
        <w:rPr>
          <w:rFonts w:ascii="Arial" w:hAnsi="Arial" w:cs="Arial"/>
          <w:spacing w:val="1"/>
          <w:sz w:val="24"/>
          <w:szCs w:val="24"/>
        </w:rPr>
        <w:t>и</w:t>
      </w:r>
      <w:r w:rsidRPr="004A0992">
        <w:rPr>
          <w:rFonts w:ascii="Arial" w:hAnsi="Arial" w:cs="Arial"/>
          <w:sz w:val="24"/>
          <w:szCs w:val="24"/>
        </w:rPr>
        <w:t>тетом</w:t>
      </w:r>
      <w:r w:rsidRPr="004A0992">
        <w:rPr>
          <w:rFonts w:ascii="Arial" w:hAnsi="Arial" w:cs="Arial"/>
          <w:spacing w:val="5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(„</w:t>
      </w:r>
      <w:r w:rsidRPr="004A0992">
        <w:rPr>
          <w:rFonts w:ascii="Arial" w:hAnsi="Arial" w:cs="Arial"/>
          <w:spacing w:val="-2"/>
          <w:sz w:val="24"/>
          <w:szCs w:val="24"/>
        </w:rPr>
        <w:t>С</w:t>
      </w:r>
      <w:r w:rsidRPr="004A0992">
        <w:rPr>
          <w:rFonts w:ascii="Arial" w:hAnsi="Arial" w:cs="Arial"/>
          <w:sz w:val="24"/>
          <w:szCs w:val="24"/>
        </w:rPr>
        <w:t>л. гла</w:t>
      </w:r>
      <w:r w:rsidRPr="004A0992">
        <w:rPr>
          <w:rFonts w:ascii="Arial" w:hAnsi="Arial" w:cs="Arial"/>
          <w:spacing w:val="-1"/>
          <w:sz w:val="24"/>
          <w:szCs w:val="24"/>
        </w:rPr>
        <w:t>с</w:t>
      </w:r>
      <w:r w:rsidRPr="004A0992">
        <w:rPr>
          <w:rFonts w:ascii="Arial" w:hAnsi="Arial" w:cs="Arial"/>
          <w:spacing w:val="1"/>
          <w:sz w:val="24"/>
          <w:szCs w:val="24"/>
        </w:rPr>
        <w:t>ни</w:t>
      </w:r>
      <w:r w:rsidRPr="004A0992">
        <w:rPr>
          <w:rFonts w:ascii="Arial" w:hAnsi="Arial" w:cs="Arial"/>
          <w:sz w:val="24"/>
          <w:szCs w:val="24"/>
        </w:rPr>
        <w:t>к</w:t>
      </w:r>
      <w:r w:rsidRPr="004A0992">
        <w:rPr>
          <w:rFonts w:ascii="Arial" w:hAnsi="Arial" w:cs="Arial"/>
          <w:spacing w:val="6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1"/>
          <w:sz w:val="24"/>
          <w:szCs w:val="24"/>
        </w:rPr>
        <w:t>Р</w:t>
      </w:r>
      <w:r w:rsidRPr="004A0992">
        <w:rPr>
          <w:rFonts w:ascii="Arial" w:hAnsi="Arial" w:cs="Arial"/>
          <w:sz w:val="24"/>
          <w:szCs w:val="24"/>
        </w:rPr>
        <w:t>С</w:t>
      </w:r>
      <w:r w:rsidRPr="004A0992">
        <w:rPr>
          <w:rFonts w:ascii="Arial" w:hAnsi="Arial" w:cs="Arial"/>
          <w:spacing w:val="-1"/>
          <w:sz w:val="24"/>
          <w:szCs w:val="24"/>
        </w:rPr>
        <w:t>“</w:t>
      </w:r>
      <w:r w:rsidRPr="004A0992">
        <w:rPr>
          <w:rFonts w:ascii="Arial" w:hAnsi="Arial" w:cs="Arial"/>
          <w:sz w:val="24"/>
          <w:szCs w:val="24"/>
        </w:rPr>
        <w:t>,</w:t>
      </w:r>
      <w:r w:rsidRPr="004A0992">
        <w:rPr>
          <w:rFonts w:ascii="Arial" w:hAnsi="Arial" w:cs="Arial"/>
          <w:spacing w:val="5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бр.</w:t>
      </w:r>
      <w:r w:rsidRPr="004A0992">
        <w:rPr>
          <w:rFonts w:ascii="Arial" w:hAnsi="Arial" w:cs="Arial"/>
          <w:spacing w:val="5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36/09</w:t>
      </w:r>
      <w:r w:rsidRPr="004A0992">
        <w:rPr>
          <w:rFonts w:ascii="Arial" w:hAnsi="Arial" w:cs="Arial"/>
          <w:spacing w:val="8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и</w:t>
      </w:r>
      <w:r w:rsidRPr="004A0992">
        <w:rPr>
          <w:rFonts w:ascii="Arial" w:hAnsi="Arial" w:cs="Arial"/>
          <w:spacing w:val="6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32/1</w:t>
      </w:r>
      <w:r w:rsidRPr="004A0992">
        <w:rPr>
          <w:rFonts w:ascii="Arial" w:hAnsi="Arial" w:cs="Arial"/>
          <w:spacing w:val="2"/>
          <w:sz w:val="24"/>
          <w:szCs w:val="24"/>
        </w:rPr>
        <w:t>3</w:t>
      </w:r>
      <w:r w:rsidRPr="004A0992">
        <w:rPr>
          <w:rFonts w:ascii="Arial" w:hAnsi="Arial" w:cs="Arial"/>
          <w:sz w:val="24"/>
          <w:szCs w:val="24"/>
        </w:rPr>
        <w:t xml:space="preserve">), </w:t>
      </w:r>
      <w:r w:rsidR="00CB62FB" w:rsidRPr="004A0992">
        <w:rPr>
          <w:rFonts w:ascii="Arial" w:hAnsi="Arial" w:cs="Arial"/>
          <w:sz w:val="24"/>
          <w:szCs w:val="24"/>
          <w:lang w:val="sr-Cyrl-RS"/>
        </w:rPr>
        <w:t>А</w:t>
      </w:r>
      <w:r w:rsidRPr="004A0992">
        <w:rPr>
          <w:rFonts w:ascii="Arial" w:hAnsi="Arial" w:cs="Arial"/>
          <w:sz w:val="24"/>
          <w:szCs w:val="24"/>
          <w:lang w:val="sr-Cyrl-RS"/>
        </w:rPr>
        <w:t>кционог плана за</w:t>
      </w:r>
      <w:r w:rsidR="00CB62FB" w:rsidRPr="004A0992">
        <w:rPr>
          <w:rFonts w:ascii="Arial" w:hAnsi="Arial" w:cs="Arial"/>
          <w:sz w:val="24"/>
          <w:szCs w:val="24"/>
          <w:lang w:val="sr-Cyrl-RS"/>
        </w:rPr>
        <w:t xml:space="preserve"> период од 2021. до 2023. године за спровођење Стратегије запошљавања у Републици Србији за период од 2021. до 2026. године </w:t>
      </w:r>
      <w:r w:rsidR="00612B40" w:rsidRPr="004A0992">
        <w:rPr>
          <w:rFonts w:ascii="Arial" w:hAnsi="Arial" w:cs="Arial"/>
          <w:sz w:val="24"/>
          <w:szCs w:val="24"/>
        </w:rPr>
        <w:t>(„</w:t>
      </w:r>
      <w:r w:rsidR="00612B40" w:rsidRPr="004A0992">
        <w:rPr>
          <w:rFonts w:ascii="Arial" w:hAnsi="Arial" w:cs="Arial"/>
          <w:spacing w:val="-2"/>
          <w:sz w:val="24"/>
          <w:szCs w:val="24"/>
        </w:rPr>
        <w:t>С</w:t>
      </w:r>
      <w:r w:rsidR="00612B40" w:rsidRPr="004A0992">
        <w:rPr>
          <w:rFonts w:ascii="Arial" w:hAnsi="Arial" w:cs="Arial"/>
          <w:sz w:val="24"/>
          <w:szCs w:val="24"/>
        </w:rPr>
        <w:t>л. гла</w:t>
      </w:r>
      <w:r w:rsidR="00612B40" w:rsidRPr="004A0992">
        <w:rPr>
          <w:rFonts w:ascii="Arial" w:hAnsi="Arial" w:cs="Arial"/>
          <w:spacing w:val="-1"/>
          <w:sz w:val="24"/>
          <w:szCs w:val="24"/>
        </w:rPr>
        <w:t>с</w:t>
      </w:r>
      <w:r w:rsidR="00612B40" w:rsidRPr="004A0992">
        <w:rPr>
          <w:rFonts w:ascii="Arial" w:hAnsi="Arial" w:cs="Arial"/>
          <w:spacing w:val="1"/>
          <w:sz w:val="24"/>
          <w:szCs w:val="24"/>
        </w:rPr>
        <w:t>ни</w:t>
      </w:r>
      <w:r w:rsidR="00612B40" w:rsidRPr="004A0992">
        <w:rPr>
          <w:rFonts w:ascii="Arial" w:hAnsi="Arial" w:cs="Arial"/>
          <w:sz w:val="24"/>
          <w:szCs w:val="24"/>
        </w:rPr>
        <w:t>к</w:t>
      </w:r>
      <w:r w:rsidR="00612B40" w:rsidRPr="004A0992">
        <w:rPr>
          <w:rFonts w:ascii="Arial" w:hAnsi="Arial" w:cs="Arial"/>
          <w:spacing w:val="6"/>
          <w:sz w:val="24"/>
          <w:szCs w:val="24"/>
        </w:rPr>
        <w:t xml:space="preserve"> </w:t>
      </w:r>
      <w:r w:rsidR="00612B40" w:rsidRPr="004A0992">
        <w:rPr>
          <w:rFonts w:ascii="Arial" w:hAnsi="Arial" w:cs="Arial"/>
          <w:spacing w:val="1"/>
          <w:sz w:val="24"/>
          <w:szCs w:val="24"/>
        </w:rPr>
        <w:t>Р</w:t>
      </w:r>
      <w:r w:rsidR="00612B40" w:rsidRPr="004A0992">
        <w:rPr>
          <w:rFonts w:ascii="Arial" w:hAnsi="Arial" w:cs="Arial"/>
          <w:sz w:val="24"/>
          <w:szCs w:val="24"/>
        </w:rPr>
        <w:t>С</w:t>
      </w:r>
      <w:r w:rsidR="00612B40" w:rsidRPr="004A0992">
        <w:rPr>
          <w:rFonts w:ascii="Arial" w:hAnsi="Arial" w:cs="Arial"/>
          <w:spacing w:val="-1"/>
          <w:sz w:val="24"/>
          <w:szCs w:val="24"/>
        </w:rPr>
        <w:t>“</w:t>
      </w:r>
      <w:r w:rsidR="00612B40" w:rsidRPr="004A0992">
        <w:rPr>
          <w:rFonts w:ascii="Arial" w:hAnsi="Arial" w:cs="Arial"/>
          <w:sz w:val="24"/>
          <w:szCs w:val="24"/>
        </w:rPr>
        <w:t>,</w:t>
      </w:r>
      <w:r w:rsidRPr="004A0992">
        <w:rPr>
          <w:rFonts w:ascii="Arial" w:hAnsi="Arial" w:cs="Arial"/>
          <w:sz w:val="24"/>
          <w:szCs w:val="24"/>
          <w:lang w:val="sr-Cyrl-RS"/>
        </w:rPr>
        <w:t xml:space="preserve"> бр.</w:t>
      </w:r>
      <w:r w:rsidR="00CB62FB" w:rsidRPr="004A0992">
        <w:rPr>
          <w:rFonts w:ascii="Arial" w:hAnsi="Arial" w:cs="Arial"/>
          <w:sz w:val="24"/>
          <w:szCs w:val="24"/>
          <w:lang w:val="sr-Cyrl-RS"/>
        </w:rPr>
        <w:t xml:space="preserve"> 30/21</w:t>
      </w:r>
      <w:r w:rsidRPr="004A0992">
        <w:rPr>
          <w:rFonts w:ascii="Arial" w:hAnsi="Arial" w:cs="Arial"/>
          <w:sz w:val="24"/>
          <w:szCs w:val="24"/>
          <w:lang w:val="sr-Cyrl-RS"/>
        </w:rPr>
        <w:t>),</w:t>
      </w:r>
      <w:r w:rsidR="00CB62FB" w:rsidRPr="004A0992">
        <w:rPr>
          <w:rFonts w:ascii="Arial" w:hAnsi="Arial" w:cs="Arial"/>
          <w:sz w:val="24"/>
          <w:szCs w:val="24"/>
          <w:lang w:val="sr-Cyrl-RS"/>
        </w:rPr>
        <w:t xml:space="preserve"> и</w:t>
      </w:r>
      <w:r w:rsidRPr="004A0992">
        <w:rPr>
          <w:rFonts w:ascii="Arial" w:hAnsi="Arial" w:cs="Arial"/>
          <w:spacing w:val="5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-1"/>
          <w:sz w:val="24"/>
          <w:szCs w:val="24"/>
        </w:rPr>
        <w:t>ч</w:t>
      </w:r>
      <w:r w:rsidRPr="004A0992">
        <w:rPr>
          <w:rFonts w:ascii="Arial" w:hAnsi="Arial" w:cs="Arial"/>
          <w:sz w:val="24"/>
          <w:szCs w:val="24"/>
        </w:rPr>
        <w:t>л.</w:t>
      </w:r>
      <w:r w:rsidRPr="004A0992">
        <w:rPr>
          <w:rFonts w:ascii="Arial" w:hAnsi="Arial" w:cs="Arial"/>
          <w:spacing w:val="5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4</w:t>
      </w:r>
      <w:r w:rsidR="00CB62FB" w:rsidRPr="004A0992">
        <w:rPr>
          <w:rFonts w:ascii="Arial" w:hAnsi="Arial" w:cs="Arial"/>
          <w:sz w:val="24"/>
          <w:szCs w:val="24"/>
          <w:lang w:val="sr-Cyrl-RS"/>
        </w:rPr>
        <w:t>2</w:t>
      </w:r>
      <w:r w:rsidRPr="004A0992">
        <w:rPr>
          <w:rFonts w:ascii="Arial" w:hAnsi="Arial" w:cs="Arial"/>
          <w:spacing w:val="8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и</w:t>
      </w:r>
      <w:r w:rsidRPr="004A0992">
        <w:rPr>
          <w:rFonts w:ascii="Arial" w:hAnsi="Arial" w:cs="Arial"/>
          <w:spacing w:val="6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129</w:t>
      </w:r>
      <w:r w:rsidRPr="004A0992">
        <w:rPr>
          <w:rFonts w:ascii="Arial" w:hAnsi="Arial" w:cs="Arial"/>
          <w:spacing w:val="8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Пр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z w:val="24"/>
          <w:szCs w:val="24"/>
        </w:rPr>
        <w:t>вил</w:t>
      </w:r>
      <w:r w:rsidRPr="004A0992">
        <w:rPr>
          <w:rFonts w:ascii="Arial" w:hAnsi="Arial" w:cs="Arial"/>
          <w:spacing w:val="1"/>
          <w:sz w:val="24"/>
          <w:szCs w:val="24"/>
        </w:rPr>
        <w:t>ник</w:t>
      </w:r>
      <w:r w:rsidRPr="004A0992">
        <w:rPr>
          <w:rFonts w:ascii="Arial" w:hAnsi="Arial" w:cs="Arial"/>
          <w:sz w:val="24"/>
          <w:szCs w:val="24"/>
        </w:rPr>
        <w:t>а</w:t>
      </w:r>
      <w:r w:rsidRPr="004A0992">
        <w:rPr>
          <w:rFonts w:ascii="Arial" w:hAnsi="Arial" w:cs="Arial"/>
          <w:spacing w:val="4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о</w:t>
      </w:r>
      <w:r w:rsidRPr="004A0992">
        <w:rPr>
          <w:rFonts w:ascii="Arial" w:hAnsi="Arial" w:cs="Arial"/>
          <w:spacing w:val="5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1"/>
          <w:sz w:val="24"/>
          <w:szCs w:val="24"/>
        </w:rPr>
        <w:t>к</w:t>
      </w:r>
      <w:r w:rsidRPr="004A0992">
        <w:rPr>
          <w:rFonts w:ascii="Arial" w:hAnsi="Arial" w:cs="Arial"/>
          <w:sz w:val="24"/>
          <w:szCs w:val="24"/>
        </w:rPr>
        <w:t>р</w:t>
      </w:r>
      <w:r w:rsidRPr="004A0992">
        <w:rPr>
          <w:rFonts w:ascii="Arial" w:hAnsi="Arial" w:cs="Arial"/>
          <w:spacing w:val="1"/>
          <w:sz w:val="24"/>
          <w:szCs w:val="24"/>
        </w:rPr>
        <w:t>и</w:t>
      </w:r>
      <w:r w:rsidRPr="004A0992">
        <w:rPr>
          <w:rFonts w:ascii="Arial" w:hAnsi="Arial" w:cs="Arial"/>
          <w:sz w:val="24"/>
          <w:szCs w:val="24"/>
        </w:rPr>
        <w:t>тер</w:t>
      </w:r>
      <w:r w:rsidRPr="004A0992">
        <w:rPr>
          <w:rFonts w:ascii="Arial" w:hAnsi="Arial" w:cs="Arial"/>
          <w:spacing w:val="1"/>
          <w:sz w:val="24"/>
          <w:szCs w:val="24"/>
        </w:rPr>
        <w:t>и</w:t>
      </w:r>
      <w:r w:rsidRPr="004A0992">
        <w:rPr>
          <w:rFonts w:ascii="Arial" w:hAnsi="Arial" w:cs="Arial"/>
          <w:spacing w:val="-2"/>
          <w:sz w:val="24"/>
          <w:szCs w:val="24"/>
        </w:rPr>
        <w:t>ј</w:t>
      </w:r>
      <w:r w:rsidRPr="004A0992">
        <w:rPr>
          <w:rFonts w:ascii="Arial" w:hAnsi="Arial" w:cs="Arial"/>
          <w:spacing w:val="-5"/>
          <w:sz w:val="24"/>
          <w:szCs w:val="24"/>
        </w:rPr>
        <w:t>у</w:t>
      </w:r>
      <w:r w:rsidRPr="004A0992">
        <w:rPr>
          <w:rFonts w:ascii="Arial" w:hAnsi="Arial" w:cs="Arial"/>
          <w:spacing w:val="1"/>
          <w:sz w:val="24"/>
          <w:szCs w:val="24"/>
        </w:rPr>
        <w:t>ми</w:t>
      </w:r>
      <w:r w:rsidRPr="004A0992">
        <w:rPr>
          <w:rFonts w:ascii="Arial" w:hAnsi="Arial" w:cs="Arial"/>
          <w:spacing w:val="-1"/>
          <w:sz w:val="24"/>
          <w:szCs w:val="24"/>
        </w:rPr>
        <w:t>ма</w:t>
      </w:r>
      <w:r w:rsidRPr="004A0992">
        <w:rPr>
          <w:rFonts w:ascii="Arial" w:hAnsi="Arial" w:cs="Arial"/>
          <w:sz w:val="24"/>
          <w:szCs w:val="24"/>
        </w:rPr>
        <w:t>,</w:t>
      </w:r>
      <w:r w:rsidRPr="004A0992">
        <w:rPr>
          <w:rFonts w:ascii="Arial" w:hAnsi="Arial" w:cs="Arial"/>
          <w:spacing w:val="7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1"/>
          <w:sz w:val="24"/>
          <w:szCs w:val="24"/>
        </w:rPr>
        <w:t>н</w:t>
      </w:r>
      <w:r w:rsidRPr="004A0992">
        <w:rPr>
          <w:rFonts w:ascii="Arial" w:hAnsi="Arial" w:cs="Arial"/>
          <w:spacing w:val="-1"/>
          <w:sz w:val="24"/>
          <w:szCs w:val="24"/>
        </w:rPr>
        <w:t>ач</w:t>
      </w:r>
      <w:r w:rsidRPr="004A0992">
        <w:rPr>
          <w:rFonts w:ascii="Arial" w:hAnsi="Arial" w:cs="Arial"/>
          <w:spacing w:val="1"/>
          <w:sz w:val="24"/>
          <w:szCs w:val="24"/>
        </w:rPr>
        <w:t>и</w:t>
      </w:r>
      <w:r w:rsidRPr="004A0992">
        <w:rPr>
          <w:rFonts w:ascii="Arial" w:hAnsi="Arial" w:cs="Arial"/>
          <w:spacing w:val="3"/>
          <w:sz w:val="24"/>
          <w:szCs w:val="24"/>
        </w:rPr>
        <w:t>н</w:t>
      </w:r>
      <w:r w:rsidRPr="004A0992">
        <w:rPr>
          <w:rFonts w:ascii="Arial" w:hAnsi="Arial" w:cs="Arial"/>
          <w:sz w:val="24"/>
          <w:szCs w:val="24"/>
        </w:rPr>
        <w:t>у и</w:t>
      </w:r>
      <w:r w:rsidRPr="004A0992">
        <w:rPr>
          <w:rFonts w:ascii="Arial" w:hAnsi="Arial" w:cs="Arial"/>
          <w:spacing w:val="6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д</w:t>
      </w:r>
      <w:r w:rsidRPr="004A0992">
        <w:rPr>
          <w:rFonts w:ascii="Arial" w:hAnsi="Arial" w:cs="Arial"/>
          <w:spacing w:val="5"/>
          <w:sz w:val="24"/>
          <w:szCs w:val="24"/>
        </w:rPr>
        <w:t>р</w:t>
      </w:r>
      <w:r w:rsidRPr="004A0992">
        <w:rPr>
          <w:rFonts w:ascii="Arial" w:hAnsi="Arial" w:cs="Arial"/>
          <w:spacing w:val="-5"/>
          <w:sz w:val="24"/>
          <w:szCs w:val="24"/>
        </w:rPr>
        <w:t>у</w:t>
      </w:r>
      <w:r w:rsidRPr="004A0992">
        <w:rPr>
          <w:rFonts w:ascii="Arial" w:hAnsi="Arial" w:cs="Arial"/>
          <w:sz w:val="24"/>
          <w:szCs w:val="24"/>
        </w:rPr>
        <w:t>г</w:t>
      </w:r>
      <w:r w:rsidRPr="004A0992">
        <w:rPr>
          <w:rFonts w:ascii="Arial" w:hAnsi="Arial" w:cs="Arial"/>
          <w:spacing w:val="3"/>
          <w:sz w:val="24"/>
          <w:szCs w:val="24"/>
        </w:rPr>
        <w:t>и</w:t>
      </w:r>
      <w:r w:rsidRPr="004A0992">
        <w:rPr>
          <w:rFonts w:ascii="Arial" w:hAnsi="Arial" w:cs="Arial"/>
          <w:sz w:val="24"/>
          <w:szCs w:val="24"/>
        </w:rPr>
        <w:t xml:space="preserve">м </w:t>
      </w:r>
      <w:r w:rsidRPr="004A0992">
        <w:rPr>
          <w:rFonts w:ascii="Arial" w:hAnsi="Arial" w:cs="Arial"/>
          <w:spacing w:val="1"/>
          <w:sz w:val="24"/>
          <w:szCs w:val="24"/>
        </w:rPr>
        <w:t>пи</w:t>
      </w:r>
      <w:r w:rsidRPr="004A0992">
        <w:rPr>
          <w:rFonts w:ascii="Arial" w:hAnsi="Arial" w:cs="Arial"/>
          <w:sz w:val="24"/>
          <w:szCs w:val="24"/>
        </w:rPr>
        <w:t>та</w:t>
      </w:r>
      <w:r w:rsidRPr="004A0992">
        <w:rPr>
          <w:rFonts w:ascii="Arial" w:hAnsi="Arial" w:cs="Arial"/>
          <w:spacing w:val="-1"/>
          <w:sz w:val="24"/>
          <w:szCs w:val="24"/>
        </w:rPr>
        <w:t>њ</w:t>
      </w:r>
      <w:r w:rsidRPr="004A0992">
        <w:rPr>
          <w:rFonts w:ascii="Arial" w:hAnsi="Arial" w:cs="Arial"/>
          <w:spacing w:val="1"/>
          <w:sz w:val="24"/>
          <w:szCs w:val="24"/>
        </w:rPr>
        <w:t>и</w:t>
      </w:r>
      <w:r w:rsidRPr="004A0992">
        <w:rPr>
          <w:rFonts w:ascii="Arial" w:hAnsi="Arial" w:cs="Arial"/>
          <w:spacing w:val="-1"/>
          <w:sz w:val="24"/>
          <w:szCs w:val="24"/>
        </w:rPr>
        <w:t>м</w:t>
      </w:r>
      <w:r w:rsidRPr="004A0992">
        <w:rPr>
          <w:rFonts w:ascii="Arial" w:hAnsi="Arial" w:cs="Arial"/>
          <w:sz w:val="24"/>
          <w:szCs w:val="24"/>
        </w:rPr>
        <w:t>а</w:t>
      </w:r>
      <w:r w:rsidRPr="004A0992">
        <w:rPr>
          <w:rFonts w:ascii="Arial" w:hAnsi="Arial" w:cs="Arial"/>
          <w:spacing w:val="23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од</w:t>
      </w:r>
      <w:r w:rsidRPr="004A0992">
        <w:rPr>
          <w:rFonts w:ascii="Arial" w:hAnsi="Arial" w:cs="Arial"/>
          <w:spacing w:val="24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-1"/>
          <w:sz w:val="24"/>
          <w:szCs w:val="24"/>
        </w:rPr>
        <w:t>з</w:t>
      </w:r>
      <w:r w:rsidRPr="004A0992">
        <w:rPr>
          <w:rFonts w:ascii="Arial" w:hAnsi="Arial" w:cs="Arial"/>
          <w:spacing w:val="1"/>
          <w:sz w:val="24"/>
          <w:szCs w:val="24"/>
        </w:rPr>
        <w:t>н</w:t>
      </w:r>
      <w:r w:rsidRPr="004A0992">
        <w:rPr>
          <w:rFonts w:ascii="Arial" w:hAnsi="Arial" w:cs="Arial"/>
          <w:spacing w:val="-1"/>
          <w:sz w:val="24"/>
          <w:szCs w:val="24"/>
        </w:rPr>
        <w:t>ача</w:t>
      </w:r>
      <w:r w:rsidRPr="004A0992">
        <w:rPr>
          <w:rFonts w:ascii="Arial" w:hAnsi="Arial" w:cs="Arial"/>
          <w:sz w:val="24"/>
          <w:szCs w:val="24"/>
        </w:rPr>
        <w:t>ја</w:t>
      </w:r>
      <w:r w:rsidRPr="004A0992">
        <w:rPr>
          <w:rFonts w:ascii="Arial" w:hAnsi="Arial" w:cs="Arial"/>
          <w:spacing w:val="23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1"/>
          <w:sz w:val="24"/>
          <w:szCs w:val="24"/>
        </w:rPr>
        <w:t>з</w:t>
      </w:r>
      <w:r w:rsidRPr="004A0992">
        <w:rPr>
          <w:rFonts w:ascii="Arial" w:hAnsi="Arial" w:cs="Arial"/>
          <w:sz w:val="24"/>
          <w:szCs w:val="24"/>
        </w:rPr>
        <w:t>а</w:t>
      </w:r>
      <w:r w:rsidRPr="004A0992">
        <w:rPr>
          <w:rFonts w:ascii="Arial" w:hAnsi="Arial" w:cs="Arial"/>
          <w:spacing w:val="23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-1"/>
          <w:sz w:val="24"/>
          <w:szCs w:val="24"/>
        </w:rPr>
        <w:t>с</w:t>
      </w:r>
      <w:r w:rsidRPr="004A0992">
        <w:rPr>
          <w:rFonts w:ascii="Arial" w:hAnsi="Arial" w:cs="Arial"/>
          <w:spacing w:val="1"/>
          <w:sz w:val="24"/>
          <w:szCs w:val="24"/>
        </w:rPr>
        <w:t>п</w:t>
      </w:r>
      <w:r w:rsidRPr="004A0992">
        <w:rPr>
          <w:rFonts w:ascii="Arial" w:hAnsi="Arial" w:cs="Arial"/>
          <w:sz w:val="24"/>
          <w:szCs w:val="24"/>
        </w:rPr>
        <w:t>рово</w:t>
      </w:r>
      <w:r w:rsidRPr="004A0992">
        <w:rPr>
          <w:rFonts w:ascii="Arial" w:hAnsi="Arial" w:cs="Arial"/>
          <w:spacing w:val="-1"/>
          <w:sz w:val="24"/>
          <w:szCs w:val="24"/>
        </w:rPr>
        <w:t>ђењ</w:t>
      </w:r>
      <w:r w:rsidRPr="004A0992">
        <w:rPr>
          <w:rFonts w:ascii="Arial" w:hAnsi="Arial" w:cs="Arial"/>
          <w:sz w:val="24"/>
          <w:szCs w:val="24"/>
        </w:rPr>
        <w:t>е</w:t>
      </w:r>
      <w:r w:rsidRPr="004A0992">
        <w:rPr>
          <w:rFonts w:ascii="Arial" w:hAnsi="Arial" w:cs="Arial"/>
          <w:spacing w:val="23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1"/>
          <w:sz w:val="24"/>
          <w:szCs w:val="24"/>
        </w:rPr>
        <w:t>м</w:t>
      </w:r>
      <w:r w:rsidRPr="004A0992">
        <w:rPr>
          <w:rFonts w:ascii="Arial" w:hAnsi="Arial" w:cs="Arial"/>
          <w:spacing w:val="-1"/>
          <w:sz w:val="24"/>
          <w:szCs w:val="24"/>
        </w:rPr>
        <w:t>е</w:t>
      </w:r>
      <w:r w:rsidRPr="004A0992">
        <w:rPr>
          <w:rFonts w:ascii="Arial" w:hAnsi="Arial" w:cs="Arial"/>
          <w:sz w:val="24"/>
          <w:szCs w:val="24"/>
        </w:rPr>
        <w:t>ра</w:t>
      </w:r>
      <w:r w:rsidRPr="004A0992">
        <w:rPr>
          <w:rFonts w:ascii="Arial" w:hAnsi="Arial" w:cs="Arial"/>
          <w:spacing w:val="23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1"/>
          <w:sz w:val="24"/>
          <w:szCs w:val="24"/>
        </w:rPr>
        <w:t>к</w:t>
      </w:r>
      <w:r w:rsidRPr="004A0992">
        <w:rPr>
          <w:rFonts w:ascii="Arial" w:hAnsi="Arial" w:cs="Arial"/>
          <w:sz w:val="24"/>
          <w:szCs w:val="24"/>
        </w:rPr>
        <w:t>т</w:t>
      </w:r>
      <w:r w:rsidRPr="004A0992">
        <w:rPr>
          <w:rFonts w:ascii="Arial" w:hAnsi="Arial" w:cs="Arial"/>
          <w:spacing w:val="2"/>
          <w:sz w:val="24"/>
          <w:szCs w:val="24"/>
        </w:rPr>
        <w:t>и</w:t>
      </w:r>
      <w:r w:rsidRPr="004A0992">
        <w:rPr>
          <w:rFonts w:ascii="Arial" w:hAnsi="Arial" w:cs="Arial"/>
          <w:sz w:val="24"/>
          <w:szCs w:val="24"/>
        </w:rPr>
        <w:t>вне</w:t>
      </w:r>
      <w:r w:rsidRPr="004A0992">
        <w:rPr>
          <w:rFonts w:ascii="Arial" w:hAnsi="Arial" w:cs="Arial"/>
          <w:spacing w:val="23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1"/>
          <w:sz w:val="24"/>
          <w:szCs w:val="24"/>
        </w:rPr>
        <w:t>п</w:t>
      </w:r>
      <w:r w:rsidRPr="004A0992">
        <w:rPr>
          <w:rFonts w:ascii="Arial" w:hAnsi="Arial" w:cs="Arial"/>
          <w:sz w:val="24"/>
          <w:szCs w:val="24"/>
        </w:rPr>
        <w:t>ол</w:t>
      </w:r>
      <w:r w:rsidRPr="004A0992">
        <w:rPr>
          <w:rFonts w:ascii="Arial" w:hAnsi="Arial" w:cs="Arial"/>
          <w:spacing w:val="1"/>
          <w:sz w:val="24"/>
          <w:szCs w:val="24"/>
        </w:rPr>
        <w:t>и</w:t>
      </w:r>
      <w:r w:rsidRPr="004A0992">
        <w:rPr>
          <w:rFonts w:ascii="Arial" w:hAnsi="Arial" w:cs="Arial"/>
          <w:spacing w:val="-2"/>
          <w:sz w:val="24"/>
          <w:szCs w:val="24"/>
        </w:rPr>
        <w:t>т</w:t>
      </w:r>
      <w:r w:rsidRPr="004A0992">
        <w:rPr>
          <w:rFonts w:ascii="Arial" w:hAnsi="Arial" w:cs="Arial"/>
          <w:spacing w:val="1"/>
          <w:sz w:val="24"/>
          <w:szCs w:val="24"/>
        </w:rPr>
        <w:t>ик</w:t>
      </w:r>
      <w:r w:rsidRPr="004A0992">
        <w:rPr>
          <w:rFonts w:ascii="Arial" w:hAnsi="Arial" w:cs="Arial"/>
          <w:sz w:val="24"/>
          <w:szCs w:val="24"/>
        </w:rPr>
        <w:t>е</w:t>
      </w:r>
      <w:r w:rsidRPr="004A0992">
        <w:rPr>
          <w:rFonts w:ascii="Arial" w:hAnsi="Arial" w:cs="Arial"/>
          <w:spacing w:val="20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1"/>
          <w:sz w:val="24"/>
          <w:szCs w:val="24"/>
        </w:rPr>
        <w:t>з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1"/>
          <w:sz w:val="24"/>
          <w:szCs w:val="24"/>
        </w:rPr>
        <w:t>п</w:t>
      </w:r>
      <w:r w:rsidRPr="004A0992">
        <w:rPr>
          <w:rFonts w:ascii="Arial" w:hAnsi="Arial" w:cs="Arial"/>
          <w:sz w:val="24"/>
          <w:szCs w:val="24"/>
        </w:rPr>
        <w:t>ошљ</w:t>
      </w:r>
      <w:r w:rsidRPr="004A0992">
        <w:rPr>
          <w:rFonts w:ascii="Arial" w:hAnsi="Arial" w:cs="Arial"/>
          <w:spacing w:val="-3"/>
          <w:sz w:val="24"/>
          <w:szCs w:val="24"/>
        </w:rPr>
        <w:t>а</w:t>
      </w:r>
      <w:r w:rsidRPr="004A0992">
        <w:rPr>
          <w:rFonts w:ascii="Arial" w:hAnsi="Arial" w:cs="Arial"/>
          <w:sz w:val="24"/>
          <w:szCs w:val="24"/>
        </w:rPr>
        <w:t>в</w:t>
      </w:r>
      <w:r w:rsidRPr="004A0992">
        <w:rPr>
          <w:rFonts w:ascii="Arial" w:hAnsi="Arial" w:cs="Arial"/>
          <w:spacing w:val="-1"/>
          <w:sz w:val="24"/>
          <w:szCs w:val="24"/>
        </w:rPr>
        <w:t>ањ</w:t>
      </w:r>
      <w:r w:rsidRPr="004A0992">
        <w:rPr>
          <w:rFonts w:ascii="Arial" w:hAnsi="Arial" w:cs="Arial"/>
          <w:sz w:val="24"/>
          <w:szCs w:val="24"/>
        </w:rPr>
        <w:t>а</w:t>
      </w:r>
      <w:r w:rsidRPr="004A0992">
        <w:rPr>
          <w:rFonts w:ascii="Arial" w:hAnsi="Arial" w:cs="Arial"/>
          <w:spacing w:val="30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(„Сл.</w:t>
      </w:r>
      <w:r w:rsidRPr="004A0992">
        <w:rPr>
          <w:rFonts w:ascii="Arial" w:hAnsi="Arial" w:cs="Arial"/>
          <w:spacing w:val="25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гл</w:t>
      </w:r>
      <w:r w:rsidRPr="004A0992">
        <w:rPr>
          <w:rFonts w:ascii="Arial" w:hAnsi="Arial" w:cs="Arial"/>
          <w:spacing w:val="-1"/>
          <w:sz w:val="24"/>
          <w:szCs w:val="24"/>
        </w:rPr>
        <w:t>ас</w:t>
      </w:r>
      <w:r w:rsidRPr="004A0992">
        <w:rPr>
          <w:rFonts w:ascii="Arial" w:hAnsi="Arial" w:cs="Arial"/>
          <w:spacing w:val="1"/>
          <w:sz w:val="24"/>
          <w:szCs w:val="24"/>
        </w:rPr>
        <w:t>ни</w:t>
      </w:r>
      <w:r w:rsidRPr="004A0992">
        <w:rPr>
          <w:rFonts w:ascii="Arial" w:hAnsi="Arial" w:cs="Arial"/>
          <w:sz w:val="24"/>
          <w:szCs w:val="24"/>
        </w:rPr>
        <w:t>к</w:t>
      </w:r>
      <w:r w:rsidRPr="004A0992">
        <w:rPr>
          <w:rFonts w:ascii="Arial" w:hAnsi="Arial" w:cs="Arial"/>
          <w:spacing w:val="24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1"/>
          <w:sz w:val="24"/>
          <w:szCs w:val="24"/>
        </w:rPr>
        <w:t>Р</w:t>
      </w:r>
      <w:r w:rsidRPr="004A0992">
        <w:rPr>
          <w:rFonts w:ascii="Arial" w:hAnsi="Arial" w:cs="Arial"/>
          <w:spacing w:val="-2"/>
          <w:sz w:val="24"/>
          <w:szCs w:val="24"/>
        </w:rPr>
        <w:t>С</w:t>
      </w:r>
      <w:r w:rsidRPr="004A0992">
        <w:rPr>
          <w:rFonts w:ascii="Arial" w:hAnsi="Arial" w:cs="Arial"/>
          <w:spacing w:val="-1"/>
          <w:sz w:val="24"/>
          <w:szCs w:val="24"/>
        </w:rPr>
        <w:t>“</w:t>
      </w:r>
      <w:r w:rsidRPr="004A0992">
        <w:rPr>
          <w:rFonts w:ascii="Arial" w:hAnsi="Arial" w:cs="Arial"/>
          <w:sz w:val="24"/>
          <w:szCs w:val="24"/>
        </w:rPr>
        <w:t>, бр.</w:t>
      </w:r>
      <w:r w:rsidRPr="004A0992">
        <w:rPr>
          <w:rFonts w:ascii="Arial" w:hAnsi="Arial" w:cs="Arial"/>
          <w:spacing w:val="3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102/15,</w:t>
      </w:r>
      <w:r w:rsidRPr="004A0992">
        <w:rPr>
          <w:rFonts w:ascii="Arial" w:hAnsi="Arial" w:cs="Arial"/>
          <w:spacing w:val="2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5/17</w:t>
      </w:r>
      <w:r w:rsidRPr="004A0992">
        <w:rPr>
          <w:rFonts w:ascii="Arial" w:hAnsi="Arial" w:cs="Arial"/>
          <w:spacing w:val="3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и</w:t>
      </w:r>
      <w:r w:rsidRPr="004A0992">
        <w:rPr>
          <w:rFonts w:ascii="Arial" w:hAnsi="Arial" w:cs="Arial"/>
          <w:spacing w:val="4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9/18</w:t>
      </w:r>
      <w:r w:rsidRPr="004A0992">
        <w:rPr>
          <w:rFonts w:ascii="Arial" w:hAnsi="Arial" w:cs="Arial"/>
          <w:spacing w:val="-1"/>
          <w:sz w:val="24"/>
          <w:szCs w:val="24"/>
        </w:rPr>
        <w:t>)</w:t>
      </w:r>
      <w:r w:rsidRPr="004A0992">
        <w:rPr>
          <w:rFonts w:ascii="Arial" w:hAnsi="Arial" w:cs="Arial"/>
          <w:sz w:val="24"/>
          <w:szCs w:val="24"/>
        </w:rPr>
        <w:t>,</w:t>
      </w:r>
      <w:r w:rsidRPr="004A0992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4A0992">
        <w:rPr>
          <w:rFonts w:ascii="Arial" w:hAnsi="Arial" w:cs="Arial"/>
          <w:spacing w:val="5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Од</w:t>
      </w:r>
      <w:r w:rsidRPr="004A0992">
        <w:rPr>
          <w:rFonts w:ascii="Arial" w:hAnsi="Arial" w:cs="Arial"/>
          <w:spacing w:val="2"/>
          <w:sz w:val="24"/>
          <w:szCs w:val="24"/>
        </w:rPr>
        <w:t>л</w:t>
      </w:r>
      <w:r w:rsidRPr="004A0992">
        <w:rPr>
          <w:rFonts w:ascii="Arial" w:hAnsi="Arial" w:cs="Arial"/>
          <w:spacing w:val="-5"/>
          <w:sz w:val="24"/>
          <w:szCs w:val="24"/>
        </w:rPr>
        <w:t>у</w:t>
      </w:r>
      <w:r w:rsidRPr="004A0992">
        <w:rPr>
          <w:rFonts w:ascii="Arial" w:hAnsi="Arial" w:cs="Arial"/>
          <w:spacing w:val="1"/>
          <w:sz w:val="24"/>
          <w:szCs w:val="24"/>
        </w:rPr>
        <w:t>к</w:t>
      </w:r>
      <w:r w:rsidRPr="004A0992">
        <w:rPr>
          <w:rFonts w:ascii="Arial" w:hAnsi="Arial" w:cs="Arial"/>
          <w:sz w:val="24"/>
          <w:szCs w:val="24"/>
        </w:rPr>
        <w:t>е</w:t>
      </w:r>
      <w:r w:rsidRPr="004A0992">
        <w:rPr>
          <w:rFonts w:ascii="Arial" w:hAnsi="Arial" w:cs="Arial"/>
          <w:spacing w:val="3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о</w:t>
      </w:r>
      <w:r w:rsidRPr="004A0992">
        <w:rPr>
          <w:rFonts w:ascii="Arial" w:hAnsi="Arial" w:cs="Arial"/>
          <w:spacing w:val="7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-5"/>
          <w:sz w:val="24"/>
          <w:szCs w:val="24"/>
        </w:rPr>
        <w:t>у</w:t>
      </w:r>
      <w:r w:rsidRPr="004A0992">
        <w:rPr>
          <w:rFonts w:ascii="Arial" w:hAnsi="Arial" w:cs="Arial"/>
          <w:spacing w:val="1"/>
          <w:sz w:val="24"/>
          <w:szCs w:val="24"/>
        </w:rPr>
        <w:t>ч</w:t>
      </w:r>
      <w:r w:rsidRPr="004A0992">
        <w:rPr>
          <w:rFonts w:ascii="Arial" w:hAnsi="Arial" w:cs="Arial"/>
          <w:spacing w:val="-1"/>
          <w:sz w:val="24"/>
          <w:szCs w:val="24"/>
        </w:rPr>
        <w:t>е</w:t>
      </w:r>
      <w:r w:rsidRPr="004A0992">
        <w:rPr>
          <w:rFonts w:ascii="Arial" w:hAnsi="Arial" w:cs="Arial"/>
          <w:sz w:val="24"/>
          <w:szCs w:val="24"/>
        </w:rPr>
        <w:t>ш</w:t>
      </w:r>
      <w:r w:rsidRPr="004A0992">
        <w:rPr>
          <w:rFonts w:ascii="Arial" w:hAnsi="Arial" w:cs="Arial"/>
          <w:spacing w:val="5"/>
          <w:sz w:val="24"/>
          <w:szCs w:val="24"/>
        </w:rPr>
        <w:t>ћ</w:t>
      </w:r>
      <w:r w:rsidRPr="004A0992">
        <w:rPr>
          <w:rFonts w:ascii="Arial" w:hAnsi="Arial" w:cs="Arial"/>
          <w:sz w:val="24"/>
          <w:szCs w:val="24"/>
        </w:rPr>
        <w:t>у</w:t>
      </w:r>
      <w:r w:rsidRPr="004A0992">
        <w:rPr>
          <w:rFonts w:ascii="Arial" w:hAnsi="Arial" w:cs="Arial"/>
          <w:spacing w:val="2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у</w:t>
      </w:r>
      <w:r w:rsidRPr="004A0992">
        <w:rPr>
          <w:rFonts w:ascii="Arial" w:hAnsi="Arial" w:cs="Arial"/>
          <w:spacing w:val="-3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ф</w:t>
      </w:r>
      <w:r w:rsidRPr="004A0992">
        <w:rPr>
          <w:rFonts w:ascii="Arial" w:hAnsi="Arial" w:cs="Arial"/>
          <w:spacing w:val="4"/>
          <w:sz w:val="24"/>
          <w:szCs w:val="24"/>
        </w:rPr>
        <w:t>и</w:t>
      </w:r>
      <w:r w:rsidRPr="004A0992">
        <w:rPr>
          <w:rFonts w:ascii="Arial" w:hAnsi="Arial" w:cs="Arial"/>
          <w:spacing w:val="1"/>
          <w:sz w:val="24"/>
          <w:szCs w:val="24"/>
        </w:rPr>
        <w:t>н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1"/>
          <w:sz w:val="24"/>
          <w:szCs w:val="24"/>
        </w:rPr>
        <w:t>н</w:t>
      </w:r>
      <w:r w:rsidRPr="004A0992">
        <w:rPr>
          <w:rFonts w:ascii="Arial" w:hAnsi="Arial" w:cs="Arial"/>
          <w:spacing w:val="-1"/>
          <w:sz w:val="24"/>
          <w:szCs w:val="24"/>
        </w:rPr>
        <w:t>с</w:t>
      </w:r>
      <w:r w:rsidRPr="004A0992">
        <w:rPr>
          <w:rFonts w:ascii="Arial" w:hAnsi="Arial" w:cs="Arial"/>
          <w:spacing w:val="1"/>
          <w:sz w:val="24"/>
          <w:szCs w:val="24"/>
        </w:rPr>
        <w:t>и</w:t>
      </w:r>
      <w:r w:rsidRPr="004A0992">
        <w:rPr>
          <w:rFonts w:ascii="Arial" w:hAnsi="Arial" w:cs="Arial"/>
          <w:sz w:val="24"/>
          <w:szCs w:val="24"/>
        </w:rPr>
        <w:t>р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1"/>
          <w:sz w:val="24"/>
          <w:szCs w:val="24"/>
        </w:rPr>
        <w:t>њ</w:t>
      </w:r>
      <w:r w:rsidRPr="004A0992">
        <w:rPr>
          <w:rFonts w:ascii="Arial" w:hAnsi="Arial" w:cs="Arial"/>
          <w:sz w:val="24"/>
          <w:szCs w:val="24"/>
        </w:rPr>
        <w:t>у</w:t>
      </w:r>
      <w:r w:rsidRPr="004A0992">
        <w:rPr>
          <w:rFonts w:ascii="Arial" w:hAnsi="Arial" w:cs="Arial"/>
          <w:spacing w:val="-3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1"/>
          <w:sz w:val="24"/>
          <w:szCs w:val="24"/>
        </w:rPr>
        <w:t>п</w:t>
      </w:r>
      <w:r w:rsidRPr="004A0992">
        <w:rPr>
          <w:rFonts w:ascii="Arial" w:hAnsi="Arial" w:cs="Arial"/>
          <w:sz w:val="24"/>
          <w:szCs w:val="24"/>
        </w:rPr>
        <w:t>рогр</w:t>
      </w:r>
      <w:r w:rsidRPr="004A0992">
        <w:rPr>
          <w:rFonts w:ascii="Arial" w:hAnsi="Arial" w:cs="Arial"/>
          <w:spacing w:val="1"/>
          <w:sz w:val="24"/>
          <w:szCs w:val="24"/>
        </w:rPr>
        <w:t>а</w:t>
      </w:r>
      <w:r w:rsidRPr="004A0992">
        <w:rPr>
          <w:rFonts w:ascii="Arial" w:hAnsi="Arial" w:cs="Arial"/>
          <w:spacing w:val="-1"/>
          <w:sz w:val="24"/>
          <w:szCs w:val="24"/>
        </w:rPr>
        <w:t>м</w:t>
      </w:r>
      <w:r w:rsidRPr="004A0992">
        <w:rPr>
          <w:rFonts w:ascii="Arial" w:hAnsi="Arial" w:cs="Arial"/>
          <w:sz w:val="24"/>
          <w:szCs w:val="24"/>
        </w:rPr>
        <w:t>а</w:t>
      </w:r>
      <w:r w:rsidRPr="004A0992">
        <w:rPr>
          <w:rFonts w:ascii="Arial" w:hAnsi="Arial" w:cs="Arial"/>
          <w:spacing w:val="1"/>
          <w:sz w:val="24"/>
          <w:szCs w:val="24"/>
        </w:rPr>
        <w:t xml:space="preserve"> и</w:t>
      </w:r>
      <w:r w:rsidRPr="004A0992">
        <w:rPr>
          <w:rFonts w:ascii="Arial" w:hAnsi="Arial" w:cs="Arial"/>
          <w:spacing w:val="2"/>
          <w:sz w:val="24"/>
          <w:szCs w:val="24"/>
        </w:rPr>
        <w:t>л</w:t>
      </w:r>
      <w:r w:rsidRPr="004A0992">
        <w:rPr>
          <w:rFonts w:ascii="Arial" w:hAnsi="Arial" w:cs="Arial"/>
          <w:sz w:val="24"/>
          <w:szCs w:val="24"/>
        </w:rPr>
        <w:t>и</w:t>
      </w:r>
      <w:r w:rsidRPr="004A0992">
        <w:rPr>
          <w:rFonts w:ascii="Arial" w:hAnsi="Arial" w:cs="Arial"/>
          <w:spacing w:val="3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-1"/>
          <w:sz w:val="24"/>
          <w:szCs w:val="24"/>
        </w:rPr>
        <w:t>ме</w:t>
      </w:r>
      <w:r w:rsidRPr="004A0992">
        <w:rPr>
          <w:rFonts w:ascii="Arial" w:hAnsi="Arial" w:cs="Arial"/>
          <w:sz w:val="24"/>
          <w:szCs w:val="24"/>
        </w:rPr>
        <w:t>ра</w:t>
      </w:r>
      <w:r w:rsidRPr="004A0992">
        <w:rPr>
          <w:rFonts w:ascii="Arial" w:hAnsi="Arial" w:cs="Arial"/>
          <w:spacing w:val="4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1"/>
          <w:sz w:val="24"/>
          <w:szCs w:val="24"/>
        </w:rPr>
        <w:t>к</w:t>
      </w:r>
      <w:r w:rsidRPr="004A0992">
        <w:rPr>
          <w:rFonts w:ascii="Arial" w:hAnsi="Arial" w:cs="Arial"/>
          <w:sz w:val="24"/>
          <w:szCs w:val="24"/>
        </w:rPr>
        <w:t>т</w:t>
      </w:r>
      <w:r w:rsidRPr="004A0992">
        <w:rPr>
          <w:rFonts w:ascii="Arial" w:hAnsi="Arial" w:cs="Arial"/>
          <w:spacing w:val="2"/>
          <w:sz w:val="24"/>
          <w:szCs w:val="24"/>
        </w:rPr>
        <w:t>и</w:t>
      </w:r>
      <w:r w:rsidRPr="004A0992">
        <w:rPr>
          <w:rFonts w:ascii="Arial" w:hAnsi="Arial" w:cs="Arial"/>
          <w:sz w:val="24"/>
          <w:szCs w:val="24"/>
        </w:rPr>
        <w:t>вне</w:t>
      </w:r>
      <w:r w:rsidRPr="004A0992">
        <w:rPr>
          <w:rFonts w:ascii="Arial" w:hAnsi="Arial" w:cs="Arial"/>
          <w:spacing w:val="1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9"/>
          <w:sz w:val="24"/>
          <w:szCs w:val="24"/>
        </w:rPr>
        <w:t>п</w:t>
      </w:r>
      <w:r w:rsidRPr="004A0992">
        <w:rPr>
          <w:rFonts w:ascii="Arial" w:hAnsi="Arial" w:cs="Arial"/>
          <w:sz w:val="24"/>
          <w:szCs w:val="24"/>
        </w:rPr>
        <w:t>ол</w:t>
      </w:r>
      <w:r w:rsidRPr="004A0992">
        <w:rPr>
          <w:rFonts w:ascii="Arial" w:hAnsi="Arial" w:cs="Arial"/>
          <w:spacing w:val="1"/>
          <w:sz w:val="24"/>
          <w:szCs w:val="24"/>
        </w:rPr>
        <w:t>и</w:t>
      </w:r>
      <w:r w:rsidRPr="004A0992">
        <w:rPr>
          <w:rFonts w:ascii="Arial" w:hAnsi="Arial" w:cs="Arial"/>
          <w:spacing w:val="-2"/>
          <w:sz w:val="24"/>
          <w:szCs w:val="24"/>
        </w:rPr>
        <w:t>т</w:t>
      </w:r>
      <w:r w:rsidRPr="004A0992">
        <w:rPr>
          <w:rFonts w:ascii="Arial" w:hAnsi="Arial" w:cs="Arial"/>
          <w:spacing w:val="1"/>
          <w:sz w:val="24"/>
          <w:szCs w:val="24"/>
        </w:rPr>
        <w:t>и</w:t>
      </w:r>
      <w:r w:rsidRPr="004A0992">
        <w:rPr>
          <w:rFonts w:ascii="Arial" w:hAnsi="Arial" w:cs="Arial"/>
          <w:spacing w:val="-1"/>
          <w:sz w:val="24"/>
          <w:szCs w:val="24"/>
        </w:rPr>
        <w:t>к</w:t>
      </w:r>
      <w:r w:rsidRPr="004A0992">
        <w:rPr>
          <w:rFonts w:ascii="Arial" w:hAnsi="Arial" w:cs="Arial"/>
          <w:sz w:val="24"/>
          <w:szCs w:val="24"/>
        </w:rPr>
        <w:t xml:space="preserve">е </w:t>
      </w:r>
      <w:r w:rsidRPr="004A0992">
        <w:rPr>
          <w:rFonts w:ascii="Arial" w:hAnsi="Arial" w:cs="Arial"/>
          <w:spacing w:val="1"/>
          <w:sz w:val="24"/>
          <w:szCs w:val="24"/>
        </w:rPr>
        <w:t>з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1"/>
          <w:sz w:val="24"/>
          <w:szCs w:val="24"/>
        </w:rPr>
        <w:t>п</w:t>
      </w:r>
      <w:r w:rsidRPr="004A0992">
        <w:rPr>
          <w:rFonts w:ascii="Arial" w:hAnsi="Arial" w:cs="Arial"/>
          <w:sz w:val="24"/>
          <w:szCs w:val="24"/>
        </w:rPr>
        <w:t>ошљ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z w:val="24"/>
          <w:szCs w:val="24"/>
        </w:rPr>
        <w:t>в</w:t>
      </w:r>
      <w:r w:rsidRPr="004A0992">
        <w:rPr>
          <w:rFonts w:ascii="Arial" w:hAnsi="Arial" w:cs="Arial"/>
          <w:spacing w:val="-1"/>
          <w:sz w:val="24"/>
          <w:szCs w:val="24"/>
        </w:rPr>
        <w:t>ањ</w:t>
      </w:r>
      <w:r w:rsidRPr="004A0992">
        <w:rPr>
          <w:rFonts w:ascii="Arial" w:hAnsi="Arial" w:cs="Arial"/>
          <w:sz w:val="24"/>
          <w:szCs w:val="24"/>
        </w:rPr>
        <w:t>а</w:t>
      </w:r>
      <w:r w:rsidRPr="004A0992">
        <w:rPr>
          <w:rFonts w:ascii="Arial" w:hAnsi="Arial" w:cs="Arial"/>
          <w:spacing w:val="6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1"/>
          <w:sz w:val="24"/>
          <w:szCs w:val="24"/>
        </w:rPr>
        <w:t>п</w:t>
      </w:r>
      <w:r w:rsidRPr="004A0992">
        <w:rPr>
          <w:rFonts w:ascii="Arial" w:hAnsi="Arial" w:cs="Arial"/>
          <w:sz w:val="24"/>
          <w:szCs w:val="24"/>
        </w:rPr>
        <w:t>р</w:t>
      </w:r>
      <w:r w:rsidRPr="004A0992">
        <w:rPr>
          <w:rFonts w:ascii="Arial" w:hAnsi="Arial" w:cs="Arial"/>
          <w:spacing w:val="-1"/>
          <w:sz w:val="24"/>
          <w:szCs w:val="24"/>
        </w:rPr>
        <w:t>е</w:t>
      </w:r>
      <w:r w:rsidRPr="004A0992">
        <w:rPr>
          <w:rFonts w:ascii="Arial" w:hAnsi="Arial" w:cs="Arial"/>
          <w:sz w:val="24"/>
          <w:szCs w:val="24"/>
        </w:rPr>
        <w:t>дв</w:t>
      </w:r>
      <w:r w:rsidRPr="004A0992">
        <w:rPr>
          <w:rFonts w:ascii="Arial" w:hAnsi="Arial" w:cs="Arial"/>
          <w:spacing w:val="1"/>
          <w:sz w:val="24"/>
          <w:szCs w:val="24"/>
        </w:rPr>
        <w:t>и</w:t>
      </w:r>
      <w:r w:rsidRPr="004A0992">
        <w:rPr>
          <w:rFonts w:ascii="Arial" w:hAnsi="Arial" w:cs="Arial"/>
          <w:spacing w:val="-1"/>
          <w:sz w:val="24"/>
          <w:szCs w:val="24"/>
        </w:rPr>
        <w:t>ђе</w:t>
      </w:r>
      <w:r w:rsidRPr="004A0992">
        <w:rPr>
          <w:rFonts w:ascii="Arial" w:hAnsi="Arial" w:cs="Arial"/>
          <w:spacing w:val="1"/>
          <w:sz w:val="24"/>
          <w:szCs w:val="24"/>
        </w:rPr>
        <w:t>н</w:t>
      </w:r>
      <w:r w:rsidRPr="004A0992">
        <w:rPr>
          <w:rFonts w:ascii="Arial" w:hAnsi="Arial" w:cs="Arial"/>
          <w:spacing w:val="-1"/>
          <w:sz w:val="24"/>
          <w:szCs w:val="24"/>
        </w:rPr>
        <w:t>и</w:t>
      </w:r>
      <w:r w:rsidRPr="004A0992">
        <w:rPr>
          <w:rFonts w:ascii="Arial" w:hAnsi="Arial" w:cs="Arial"/>
          <w:sz w:val="24"/>
          <w:szCs w:val="24"/>
        </w:rPr>
        <w:t>х</w:t>
      </w:r>
      <w:r w:rsidRPr="004A0992">
        <w:rPr>
          <w:rFonts w:ascii="Arial" w:hAnsi="Arial" w:cs="Arial"/>
          <w:spacing w:val="9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л</w:t>
      </w:r>
      <w:r w:rsidRPr="004A0992">
        <w:rPr>
          <w:rFonts w:ascii="Arial" w:hAnsi="Arial" w:cs="Arial"/>
          <w:spacing w:val="-2"/>
          <w:sz w:val="24"/>
          <w:szCs w:val="24"/>
        </w:rPr>
        <w:t>о</w:t>
      </w:r>
      <w:r w:rsidRPr="004A0992">
        <w:rPr>
          <w:rFonts w:ascii="Arial" w:hAnsi="Arial" w:cs="Arial"/>
          <w:spacing w:val="1"/>
          <w:sz w:val="24"/>
          <w:szCs w:val="24"/>
        </w:rPr>
        <w:t>к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z w:val="24"/>
          <w:szCs w:val="24"/>
        </w:rPr>
        <w:t>л</w:t>
      </w:r>
      <w:r w:rsidRPr="004A0992">
        <w:rPr>
          <w:rFonts w:ascii="Arial" w:hAnsi="Arial" w:cs="Arial"/>
          <w:spacing w:val="1"/>
          <w:sz w:val="24"/>
          <w:szCs w:val="24"/>
        </w:rPr>
        <w:t>ни</w:t>
      </w:r>
      <w:r w:rsidRPr="004A0992">
        <w:rPr>
          <w:rFonts w:ascii="Arial" w:hAnsi="Arial" w:cs="Arial"/>
          <w:sz w:val="24"/>
          <w:szCs w:val="24"/>
        </w:rPr>
        <w:t>м</w:t>
      </w:r>
      <w:r w:rsidRPr="004A0992">
        <w:rPr>
          <w:rFonts w:ascii="Arial" w:hAnsi="Arial" w:cs="Arial"/>
          <w:spacing w:val="6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-1"/>
          <w:sz w:val="24"/>
          <w:szCs w:val="24"/>
        </w:rPr>
        <w:t>ак</w:t>
      </w:r>
      <w:r w:rsidRPr="004A0992">
        <w:rPr>
          <w:rFonts w:ascii="Arial" w:hAnsi="Arial" w:cs="Arial"/>
          <w:spacing w:val="1"/>
          <w:sz w:val="24"/>
          <w:szCs w:val="24"/>
        </w:rPr>
        <w:t>ци</w:t>
      </w:r>
      <w:r w:rsidRPr="004A0992">
        <w:rPr>
          <w:rFonts w:ascii="Arial" w:hAnsi="Arial" w:cs="Arial"/>
          <w:spacing w:val="-2"/>
          <w:sz w:val="24"/>
          <w:szCs w:val="24"/>
        </w:rPr>
        <w:t>о</w:t>
      </w:r>
      <w:r w:rsidRPr="004A0992">
        <w:rPr>
          <w:rFonts w:ascii="Arial" w:hAnsi="Arial" w:cs="Arial"/>
          <w:spacing w:val="1"/>
          <w:sz w:val="24"/>
          <w:szCs w:val="24"/>
        </w:rPr>
        <w:t>ни</w:t>
      </w:r>
      <w:r w:rsidRPr="004A0992">
        <w:rPr>
          <w:rFonts w:ascii="Arial" w:hAnsi="Arial" w:cs="Arial"/>
          <w:sz w:val="24"/>
          <w:szCs w:val="24"/>
        </w:rPr>
        <w:t>м</w:t>
      </w:r>
      <w:r w:rsidRPr="004A0992">
        <w:rPr>
          <w:rFonts w:ascii="Arial" w:hAnsi="Arial" w:cs="Arial"/>
          <w:spacing w:val="4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1"/>
          <w:sz w:val="24"/>
          <w:szCs w:val="24"/>
        </w:rPr>
        <w:t>п</w:t>
      </w:r>
      <w:r w:rsidRPr="004A0992">
        <w:rPr>
          <w:rFonts w:ascii="Arial" w:hAnsi="Arial" w:cs="Arial"/>
          <w:sz w:val="24"/>
          <w:szCs w:val="24"/>
        </w:rPr>
        <w:t>л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1"/>
          <w:sz w:val="24"/>
          <w:szCs w:val="24"/>
        </w:rPr>
        <w:t>н</w:t>
      </w:r>
      <w:r w:rsidRPr="004A0992">
        <w:rPr>
          <w:rFonts w:ascii="Arial" w:hAnsi="Arial" w:cs="Arial"/>
          <w:sz w:val="24"/>
          <w:szCs w:val="24"/>
        </w:rPr>
        <w:t>ови</w:t>
      </w:r>
      <w:r w:rsidRPr="004A0992">
        <w:rPr>
          <w:rFonts w:ascii="Arial" w:hAnsi="Arial" w:cs="Arial"/>
          <w:spacing w:val="-1"/>
          <w:sz w:val="24"/>
          <w:szCs w:val="24"/>
        </w:rPr>
        <w:t>м</w:t>
      </w:r>
      <w:r w:rsidRPr="004A0992">
        <w:rPr>
          <w:rFonts w:ascii="Arial" w:hAnsi="Arial" w:cs="Arial"/>
          <w:sz w:val="24"/>
          <w:szCs w:val="24"/>
        </w:rPr>
        <w:t>а</w:t>
      </w:r>
      <w:r w:rsidRPr="004A0992">
        <w:rPr>
          <w:rFonts w:ascii="Arial" w:hAnsi="Arial" w:cs="Arial"/>
          <w:spacing w:val="6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1"/>
          <w:sz w:val="24"/>
          <w:szCs w:val="24"/>
        </w:rPr>
        <w:t>з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1"/>
          <w:sz w:val="24"/>
          <w:szCs w:val="24"/>
        </w:rPr>
        <w:t>п</w:t>
      </w:r>
      <w:r w:rsidRPr="004A0992">
        <w:rPr>
          <w:rFonts w:ascii="Arial" w:hAnsi="Arial" w:cs="Arial"/>
          <w:sz w:val="24"/>
          <w:szCs w:val="24"/>
        </w:rPr>
        <w:t>о</w:t>
      </w:r>
      <w:r w:rsidRPr="004A0992">
        <w:rPr>
          <w:rFonts w:ascii="Arial" w:hAnsi="Arial" w:cs="Arial"/>
          <w:spacing w:val="-2"/>
          <w:sz w:val="24"/>
          <w:szCs w:val="24"/>
        </w:rPr>
        <w:t>ш</w:t>
      </w:r>
      <w:r w:rsidRPr="004A0992">
        <w:rPr>
          <w:rFonts w:ascii="Arial" w:hAnsi="Arial" w:cs="Arial"/>
          <w:sz w:val="24"/>
          <w:szCs w:val="24"/>
        </w:rPr>
        <w:t>љ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z w:val="24"/>
          <w:szCs w:val="24"/>
        </w:rPr>
        <w:t>в</w:t>
      </w:r>
      <w:r w:rsidRPr="004A0992">
        <w:rPr>
          <w:rFonts w:ascii="Arial" w:hAnsi="Arial" w:cs="Arial"/>
          <w:spacing w:val="-1"/>
          <w:sz w:val="24"/>
          <w:szCs w:val="24"/>
        </w:rPr>
        <w:t>ањ</w:t>
      </w:r>
      <w:r w:rsidRPr="004A0992">
        <w:rPr>
          <w:rFonts w:ascii="Arial" w:hAnsi="Arial" w:cs="Arial"/>
          <w:sz w:val="24"/>
          <w:szCs w:val="24"/>
        </w:rPr>
        <w:t>а</w:t>
      </w:r>
      <w:r w:rsidRPr="004A0992">
        <w:rPr>
          <w:rFonts w:ascii="Arial" w:hAnsi="Arial" w:cs="Arial"/>
          <w:spacing w:val="11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у 20</w:t>
      </w:r>
      <w:r w:rsidRPr="004A0992">
        <w:rPr>
          <w:rFonts w:ascii="Arial" w:hAnsi="Arial" w:cs="Arial"/>
          <w:sz w:val="24"/>
          <w:szCs w:val="24"/>
          <w:lang w:val="sr-Cyrl-RS"/>
        </w:rPr>
        <w:t>2</w:t>
      </w:r>
      <w:r w:rsidR="00EA669F">
        <w:rPr>
          <w:rFonts w:ascii="Arial" w:hAnsi="Arial" w:cs="Arial"/>
          <w:sz w:val="24"/>
          <w:szCs w:val="24"/>
          <w:lang w:val="sr-Latn-RS"/>
        </w:rPr>
        <w:t>3</w:t>
      </w:r>
      <w:r w:rsidRPr="004A0992">
        <w:rPr>
          <w:rFonts w:ascii="Arial" w:hAnsi="Arial" w:cs="Arial"/>
          <w:sz w:val="24"/>
          <w:szCs w:val="24"/>
        </w:rPr>
        <w:t>.</w:t>
      </w:r>
      <w:r w:rsidRPr="004A0992">
        <w:rPr>
          <w:rFonts w:ascii="Arial" w:hAnsi="Arial" w:cs="Arial"/>
          <w:spacing w:val="7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год</w:t>
      </w:r>
      <w:r w:rsidRPr="004A0992">
        <w:rPr>
          <w:rFonts w:ascii="Arial" w:hAnsi="Arial" w:cs="Arial"/>
          <w:spacing w:val="1"/>
          <w:sz w:val="24"/>
          <w:szCs w:val="24"/>
        </w:rPr>
        <w:t>и</w:t>
      </w:r>
      <w:r w:rsidRPr="004A0992">
        <w:rPr>
          <w:rFonts w:ascii="Arial" w:hAnsi="Arial" w:cs="Arial"/>
          <w:spacing w:val="-1"/>
          <w:sz w:val="24"/>
          <w:szCs w:val="24"/>
        </w:rPr>
        <w:t>н</w:t>
      </w:r>
      <w:r w:rsidRPr="004A0992">
        <w:rPr>
          <w:rFonts w:ascii="Arial" w:hAnsi="Arial" w:cs="Arial"/>
          <w:sz w:val="24"/>
          <w:szCs w:val="24"/>
        </w:rPr>
        <w:t xml:space="preserve">и </w:t>
      </w:r>
      <w:r w:rsidRPr="004A0992">
        <w:rPr>
          <w:rFonts w:ascii="Arial" w:hAnsi="Arial" w:cs="Arial"/>
          <w:sz w:val="24"/>
          <w:szCs w:val="24"/>
          <w:lang w:val="sr-Cyrl-RS"/>
        </w:rPr>
        <w:t>м</w:t>
      </w:r>
      <w:r w:rsidRPr="004A0992">
        <w:rPr>
          <w:rFonts w:ascii="Arial" w:hAnsi="Arial" w:cs="Arial"/>
          <w:spacing w:val="1"/>
          <w:sz w:val="24"/>
          <w:szCs w:val="24"/>
        </w:rPr>
        <w:t>и</w:t>
      </w:r>
      <w:r w:rsidRPr="004A0992">
        <w:rPr>
          <w:rFonts w:ascii="Arial" w:hAnsi="Arial" w:cs="Arial"/>
          <w:spacing w:val="-1"/>
          <w:sz w:val="24"/>
          <w:szCs w:val="24"/>
        </w:rPr>
        <w:t>н</w:t>
      </w:r>
      <w:r w:rsidRPr="004A0992">
        <w:rPr>
          <w:rFonts w:ascii="Arial" w:hAnsi="Arial" w:cs="Arial"/>
          <w:spacing w:val="1"/>
          <w:sz w:val="24"/>
          <w:szCs w:val="24"/>
        </w:rPr>
        <w:t>и</w:t>
      </w:r>
      <w:r w:rsidRPr="004A0992">
        <w:rPr>
          <w:rFonts w:ascii="Arial" w:hAnsi="Arial" w:cs="Arial"/>
          <w:spacing w:val="-1"/>
          <w:sz w:val="24"/>
          <w:szCs w:val="24"/>
        </w:rPr>
        <w:t>с</w:t>
      </w:r>
      <w:r w:rsidRPr="004A0992">
        <w:rPr>
          <w:rFonts w:ascii="Arial" w:hAnsi="Arial" w:cs="Arial"/>
          <w:sz w:val="24"/>
          <w:szCs w:val="24"/>
        </w:rPr>
        <w:t>тра</w:t>
      </w:r>
      <w:r w:rsidRPr="004A0992">
        <w:rPr>
          <w:rFonts w:ascii="Arial" w:hAnsi="Arial" w:cs="Arial"/>
          <w:spacing w:val="1"/>
          <w:sz w:val="24"/>
          <w:szCs w:val="24"/>
        </w:rPr>
        <w:t xml:space="preserve"> з</w:t>
      </w:r>
      <w:r w:rsidRPr="004A0992">
        <w:rPr>
          <w:rFonts w:ascii="Arial" w:hAnsi="Arial" w:cs="Arial"/>
          <w:sz w:val="24"/>
          <w:szCs w:val="24"/>
        </w:rPr>
        <w:t>а</w:t>
      </w:r>
      <w:r w:rsidRPr="004A0992">
        <w:rPr>
          <w:rFonts w:ascii="Arial" w:hAnsi="Arial" w:cs="Arial"/>
          <w:spacing w:val="1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р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z w:val="24"/>
          <w:szCs w:val="24"/>
        </w:rPr>
        <w:t>д,</w:t>
      </w:r>
      <w:r w:rsidRPr="004A0992">
        <w:rPr>
          <w:rFonts w:ascii="Arial" w:hAnsi="Arial" w:cs="Arial"/>
          <w:spacing w:val="5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1"/>
          <w:sz w:val="24"/>
          <w:szCs w:val="24"/>
        </w:rPr>
        <w:t>з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1"/>
          <w:sz w:val="24"/>
          <w:szCs w:val="24"/>
        </w:rPr>
        <w:t>п</w:t>
      </w:r>
      <w:r w:rsidRPr="004A0992">
        <w:rPr>
          <w:rFonts w:ascii="Arial" w:hAnsi="Arial" w:cs="Arial"/>
          <w:sz w:val="24"/>
          <w:szCs w:val="24"/>
        </w:rPr>
        <w:t>ошљ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z w:val="24"/>
          <w:szCs w:val="24"/>
        </w:rPr>
        <w:t>в</w:t>
      </w:r>
      <w:r w:rsidRPr="004A0992">
        <w:rPr>
          <w:rFonts w:ascii="Arial" w:hAnsi="Arial" w:cs="Arial"/>
          <w:spacing w:val="-1"/>
          <w:sz w:val="24"/>
          <w:szCs w:val="24"/>
        </w:rPr>
        <w:t>ање</w:t>
      </w:r>
      <w:r w:rsidRPr="004A0992">
        <w:rPr>
          <w:rFonts w:ascii="Arial" w:hAnsi="Arial" w:cs="Arial"/>
          <w:sz w:val="24"/>
          <w:szCs w:val="24"/>
        </w:rPr>
        <w:t>,</w:t>
      </w:r>
      <w:r w:rsidRPr="004A0992">
        <w:rPr>
          <w:rFonts w:ascii="Arial" w:hAnsi="Arial" w:cs="Arial"/>
          <w:spacing w:val="4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бор</w:t>
      </w:r>
      <w:r w:rsidRPr="004A0992">
        <w:rPr>
          <w:rFonts w:ascii="Arial" w:hAnsi="Arial" w:cs="Arial"/>
          <w:spacing w:val="-1"/>
          <w:sz w:val="24"/>
          <w:szCs w:val="24"/>
        </w:rPr>
        <w:t>ач</w:t>
      </w:r>
      <w:r w:rsidRPr="004A0992">
        <w:rPr>
          <w:rFonts w:ascii="Arial" w:hAnsi="Arial" w:cs="Arial"/>
          <w:spacing w:val="1"/>
          <w:sz w:val="24"/>
          <w:szCs w:val="24"/>
        </w:rPr>
        <w:t>к</w:t>
      </w:r>
      <w:r w:rsidRPr="004A0992">
        <w:rPr>
          <w:rFonts w:ascii="Arial" w:hAnsi="Arial" w:cs="Arial"/>
          <w:sz w:val="24"/>
          <w:szCs w:val="24"/>
        </w:rPr>
        <w:t>а</w:t>
      </w:r>
      <w:r w:rsidRPr="004A0992">
        <w:rPr>
          <w:rFonts w:ascii="Arial" w:hAnsi="Arial" w:cs="Arial"/>
          <w:spacing w:val="1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и</w:t>
      </w:r>
      <w:r w:rsidRPr="004A0992">
        <w:rPr>
          <w:rFonts w:ascii="Arial" w:hAnsi="Arial" w:cs="Arial"/>
          <w:spacing w:val="6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-1"/>
          <w:sz w:val="24"/>
          <w:szCs w:val="24"/>
        </w:rPr>
        <w:t>с</w:t>
      </w:r>
      <w:r w:rsidRPr="004A0992">
        <w:rPr>
          <w:rFonts w:ascii="Arial" w:hAnsi="Arial" w:cs="Arial"/>
          <w:sz w:val="24"/>
          <w:szCs w:val="24"/>
        </w:rPr>
        <w:t>о</w:t>
      </w:r>
      <w:r w:rsidRPr="004A0992">
        <w:rPr>
          <w:rFonts w:ascii="Arial" w:hAnsi="Arial" w:cs="Arial"/>
          <w:spacing w:val="1"/>
          <w:sz w:val="24"/>
          <w:szCs w:val="24"/>
        </w:rPr>
        <w:t>ци</w:t>
      </w:r>
      <w:r w:rsidRPr="004A0992">
        <w:rPr>
          <w:rFonts w:ascii="Arial" w:hAnsi="Arial" w:cs="Arial"/>
          <w:sz w:val="24"/>
          <w:szCs w:val="24"/>
        </w:rPr>
        <w:t>јал</w:t>
      </w:r>
      <w:r w:rsidRPr="004A0992">
        <w:rPr>
          <w:rFonts w:ascii="Arial" w:hAnsi="Arial" w:cs="Arial"/>
          <w:spacing w:val="1"/>
          <w:sz w:val="24"/>
          <w:szCs w:val="24"/>
        </w:rPr>
        <w:t>н</w:t>
      </w:r>
      <w:r w:rsidRPr="004A0992">
        <w:rPr>
          <w:rFonts w:ascii="Arial" w:hAnsi="Arial" w:cs="Arial"/>
          <w:sz w:val="24"/>
          <w:szCs w:val="24"/>
        </w:rPr>
        <w:t>а</w:t>
      </w:r>
      <w:r w:rsidRPr="004A0992">
        <w:rPr>
          <w:rFonts w:ascii="Arial" w:hAnsi="Arial" w:cs="Arial"/>
          <w:spacing w:val="1"/>
          <w:sz w:val="24"/>
          <w:szCs w:val="24"/>
        </w:rPr>
        <w:t xml:space="preserve"> пи</w:t>
      </w:r>
      <w:r w:rsidRPr="004A0992">
        <w:rPr>
          <w:rFonts w:ascii="Arial" w:hAnsi="Arial" w:cs="Arial"/>
          <w:sz w:val="24"/>
          <w:szCs w:val="24"/>
        </w:rPr>
        <w:t>та</w:t>
      </w:r>
      <w:r w:rsidRPr="004A0992">
        <w:rPr>
          <w:rFonts w:ascii="Arial" w:hAnsi="Arial" w:cs="Arial"/>
          <w:spacing w:val="-1"/>
          <w:sz w:val="24"/>
          <w:szCs w:val="24"/>
        </w:rPr>
        <w:t>њ</w:t>
      </w:r>
      <w:r w:rsidRPr="004A0992">
        <w:rPr>
          <w:rFonts w:ascii="Arial" w:hAnsi="Arial" w:cs="Arial"/>
          <w:sz w:val="24"/>
          <w:szCs w:val="24"/>
        </w:rPr>
        <w:t>а</w:t>
      </w:r>
      <w:r w:rsidRPr="004A0992">
        <w:rPr>
          <w:rFonts w:ascii="Arial" w:hAnsi="Arial" w:cs="Arial"/>
          <w:spacing w:val="1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број</w:t>
      </w:r>
      <w:r w:rsidRPr="004A0992">
        <w:rPr>
          <w:rFonts w:ascii="Arial" w:hAnsi="Arial" w:cs="Arial"/>
          <w:spacing w:val="10"/>
          <w:sz w:val="24"/>
          <w:szCs w:val="24"/>
        </w:rPr>
        <w:t xml:space="preserve"> </w:t>
      </w:r>
      <w:r w:rsidR="00CB62FB" w:rsidRPr="004A0992">
        <w:rPr>
          <w:rFonts w:ascii="Arial" w:hAnsi="Arial" w:cs="Arial"/>
          <w:spacing w:val="10"/>
          <w:sz w:val="24"/>
          <w:szCs w:val="24"/>
          <w:lang w:val="sr-Cyrl-RS"/>
        </w:rPr>
        <w:t>401</w:t>
      </w:r>
      <w:r w:rsidRPr="004A0992">
        <w:rPr>
          <w:rFonts w:ascii="Arial" w:hAnsi="Arial" w:cs="Arial"/>
          <w:spacing w:val="-1"/>
          <w:sz w:val="24"/>
          <w:szCs w:val="24"/>
        </w:rPr>
        <w:t>-</w:t>
      </w:r>
      <w:r w:rsidRPr="004A0992">
        <w:rPr>
          <w:rFonts w:ascii="Arial" w:hAnsi="Arial" w:cs="Arial"/>
          <w:sz w:val="24"/>
          <w:szCs w:val="24"/>
        </w:rPr>
        <w:t>00</w:t>
      </w:r>
      <w:r w:rsidRPr="004A0992">
        <w:rPr>
          <w:rFonts w:ascii="Arial" w:hAnsi="Arial" w:cs="Arial"/>
          <w:spacing w:val="-1"/>
          <w:sz w:val="24"/>
          <w:szCs w:val="24"/>
        </w:rPr>
        <w:t>-</w:t>
      </w:r>
      <w:r w:rsidRPr="004A0992">
        <w:rPr>
          <w:rFonts w:ascii="Arial" w:hAnsi="Arial" w:cs="Arial"/>
          <w:sz w:val="24"/>
          <w:szCs w:val="24"/>
        </w:rPr>
        <w:t>0</w:t>
      </w:r>
      <w:r w:rsidRPr="004A0992">
        <w:rPr>
          <w:rFonts w:ascii="Arial" w:hAnsi="Arial" w:cs="Arial"/>
          <w:spacing w:val="1"/>
          <w:sz w:val="24"/>
          <w:szCs w:val="24"/>
        </w:rPr>
        <w:t>0</w:t>
      </w:r>
      <w:r w:rsidR="00CB62FB" w:rsidRPr="004A0992">
        <w:rPr>
          <w:rFonts w:ascii="Arial" w:hAnsi="Arial" w:cs="Arial"/>
          <w:spacing w:val="1"/>
          <w:sz w:val="24"/>
          <w:szCs w:val="24"/>
          <w:lang w:val="sr-Cyrl-RS"/>
        </w:rPr>
        <w:t>631/202</w:t>
      </w:r>
      <w:r w:rsidR="00E9638C" w:rsidRPr="004A0992">
        <w:rPr>
          <w:rFonts w:ascii="Arial" w:hAnsi="Arial" w:cs="Arial"/>
          <w:spacing w:val="1"/>
          <w:sz w:val="24"/>
          <w:szCs w:val="24"/>
          <w:lang w:val="sr-Latn-RS"/>
        </w:rPr>
        <w:t>3</w:t>
      </w:r>
      <w:r w:rsidR="00CB62FB" w:rsidRPr="004A0992">
        <w:rPr>
          <w:rFonts w:ascii="Arial" w:hAnsi="Arial" w:cs="Arial"/>
          <w:spacing w:val="1"/>
          <w:sz w:val="24"/>
          <w:szCs w:val="24"/>
          <w:lang w:val="sr-Cyrl-RS"/>
        </w:rPr>
        <w:t>-24</w:t>
      </w:r>
      <w:r w:rsidRPr="004A0992">
        <w:rPr>
          <w:rFonts w:ascii="Arial" w:hAnsi="Arial" w:cs="Arial"/>
          <w:spacing w:val="2"/>
          <w:sz w:val="24"/>
          <w:szCs w:val="24"/>
        </w:rPr>
        <w:t xml:space="preserve"> о</w:t>
      </w:r>
      <w:r w:rsidRPr="004A0992">
        <w:rPr>
          <w:rFonts w:ascii="Arial" w:hAnsi="Arial" w:cs="Arial"/>
          <w:sz w:val="24"/>
          <w:szCs w:val="24"/>
        </w:rPr>
        <w:t>д</w:t>
      </w:r>
      <w:r w:rsidRPr="004A099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9638C" w:rsidRPr="004A0992">
        <w:rPr>
          <w:rFonts w:ascii="Arial" w:hAnsi="Arial" w:cs="Arial"/>
          <w:sz w:val="24"/>
          <w:szCs w:val="24"/>
          <w:lang w:val="sr-Latn-RS"/>
        </w:rPr>
        <w:t>27</w:t>
      </w:r>
      <w:r w:rsidRPr="004A0992">
        <w:rPr>
          <w:rFonts w:ascii="Arial" w:hAnsi="Arial" w:cs="Arial"/>
          <w:sz w:val="24"/>
          <w:szCs w:val="24"/>
        </w:rPr>
        <w:t>.</w:t>
      </w:r>
      <w:r w:rsidR="00E9638C" w:rsidRPr="004A0992">
        <w:rPr>
          <w:rFonts w:ascii="Arial" w:hAnsi="Arial" w:cs="Arial"/>
          <w:sz w:val="24"/>
          <w:szCs w:val="24"/>
        </w:rPr>
        <w:t>04</w:t>
      </w:r>
      <w:r w:rsidRPr="004A0992">
        <w:rPr>
          <w:rFonts w:ascii="Arial" w:hAnsi="Arial" w:cs="Arial"/>
          <w:sz w:val="24"/>
          <w:szCs w:val="24"/>
        </w:rPr>
        <w:t>.20</w:t>
      </w:r>
      <w:r w:rsidRPr="004A0992">
        <w:rPr>
          <w:rFonts w:ascii="Arial" w:hAnsi="Arial" w:cs="Arial"/>
          <w:sz w:val="24"/>
          <w:szCs w:val="24"/>
          <w:lang w:val="sr-Cyrl-RS"/>
        </w:rPr>
        <w:t>2</w:t>
      </w:r>
      <w:r w:rsidR="00E9638C" w:rsidRPr="004A0992">
        <w:rPr>
          <w:rFonts w:ascii="Arial" w:hAnsi="Arial" w:cs="Arial"/>
          <w:sz w:val="24"/>
          <w:szCs w:val="24"/>
          <w:lang w:val="sr-Latn-RS"/>
        </w:rPr>
        <w:t>3</w:t>
      </w:r>
      <w:r w:rsidRPr="004A0992">
        <w:rPr>
          <w:rFonts w:ascii="Arial" w:hAnsi="Arial" w:cs="Arial"/>
          <w:sz w:val="24"/>
          <w:szCs w:val="24"/>
        </w:rPr>
        <w:t>.год</w:t>
      </w:r>
      <w:r w:rsidRPr="004A0992">
        <w:rPr>
          <w:rFonts w:ascii="Arial" w:hAnsi="Arial" w:cs="Arial"/>
          <w:spacing w:val="1"/>
          <w:sz w:val="24"/>
          <w:szCs w:val="24"/>
        </w:rPr>
        <w:t>ин</w:t>
      </w:r>
      <w:r w:rsidRPr="004A0992">
        <w:rPr>
          <w:rFonts w:ascii="Arial" w:hAnsi="Arial" w:cs="Arial"/>
          <w:spacing w:val="-1"/>
          <w:sz w:val="24"/>
          <w:szCs w:val="24"/>
        </w:rPr>
        <w:t>е</w:t>
      </w:r>
      <w:r w:rsidRPr="004A0992">
        <w:rPr>
          <w:rFonts w:ascii="Arial" w:hAnsi="Arial" w:cs="Arial"/>
          <w:sz w:val="24"/>
          <w:szCs w:val="24"/>
        </w:rPr>
        <w:t>,</w:t>
      </w:r>
      <w:r w:rsidRPr="004A0992">
        <w:rPr>
          <w:rFonts w:ascii="Arial" w:hAnsi="Arial" w:cs="Arial"/>
          <w:spacing w:val="3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-2"/>
          <w:sz w:val="24"/>
          <w:szCs w:val="24"/>
        </w:rPr>
        <w:t>С</w:t>
      </w:r>
      <w:r w:rsidRPr="004A0992">
        <w:rPr>
          <w:rFonts w:ascii="Arial" w:hAnsi="Arial" w:cs="Arial"/>
          <w:spacing w:val="1"/>
          <w:sz w:val="24"/>
          <w:szCs w:val="24"/>
        </w:rPr>
        <w:t>п</w:t>
      </w:r>
      <w:r w:rsidRPr="004A0992">
        <w:rPr>
          <w:rFonts w:ascii="Arial" w:hAnsi="Arial" w:cs="Arial"/>
          <w:spacing w:val="-2"/>
          <w:sz w:val="24"/>
          <w:szCs w:val="24"/>
        </w:rPr>
        <w:t>о</w:t>
      </w:r>
      <w:r w:rsidRPr="004A0992">
        <w:rPr>
          <w:rFonts w:ascii="Arial" w:hAnsi="Arial" w:cs="Arial"/>
          <w:sz w:val="24"/>
          <w:szCs w:val="24"/>
        </w:rPr>
        <w:t>р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3"/>
          <w:sz w:val="24"/>
          <w:szCs w:val="24"/>
        </w:rPr>
        <w:t>з</w:t>
      </w:r>
      <w:r w:rsidRPr="004A0992">
        <w:rPr>
          <w:rFonts w:ascii="Arial" w:hAnsi="Arial" w:cs="Arial"/>
          <w:spacing w:val="-5"/>
          <w:sz w:val="24"/>
          <w:szCs w:val="24"/>
        </w:rPr>
        <w:t>у</w:t>
      </w:r>
      <w:r w:rsidRPr="004A0992">
        <w:rPr>
          <w:rFonts w:ascii="Arial" w:hAnsi="Arial" w:cs="Arial"/>
          <w:spacing w:val="1"/>
          <w:sz w:val="24"/>
          <w:szCs w:val="24"/>
        </w:rPr>
        <w:t>м</w:t>
      </w:r>
      <w:r w:rsidRPr="004A0992">
        <w:rPr>
          <w:rFonts w:ascii="Arial" w:hAnsi="Arial" w:cs="Arial"/>
          <w:sz w:val="24"/>
          <w:szCs w:val="24"/>
        </w:rPr>
        <w:t>а</w:t>
      </w:r>
      <w:r w:rsidRPr="004A0992">
        <w:rPr>
          <w:rFonts w:ascii="Arial" w:hAnsi="Arial" w:cs="Arial"/>
          <w:spacing w:val="2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о</w:t>
      </w:r>
      <w:r w:rsidRPr="004A0992">
        <w:rPr>
          <w:rFonts w:ascii="Arial" w:hAnsi="Arial" w:cs="Arial"/>
          <w:spacing w:val="5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-5"/>
          <w:sz w:val="24"/>
          <w:szCs w:val="24"/>
        </w:rPr>
        <w:t>у</w:t>
      </w:r>
      <w:r w:rsidRPr="004A0992">
        <w:rPr>
          <w:rFonts w:ascii="Arial" w:hAnsi="Arial" w:cs="Arial"/>
          <w:sz w:val="24"/>
          <w:szCs w:val="24"/>
        </w:rPr>
        <w:t>р</w:t>
      </w:r>
      <w:r w:rsidRPr="004A0992">
        <w:rPr>
          <w:rFonts w:ascii="Arial" w:hAnsi="Arial" w:cs="Arial"/>
          <w:spacing w:val="1"/>
          <w:sz w:val="24"/>
          <w:szCs w:val="24"/>
        </w:rPr>
        <w:t>е</w:t>
      </w:r>
      <w:r w:rsidRPr="004A0992">
        <w:rPr>
          <w:rFonts w:ascii="Arial" w:hAnsi="Arial" w:cs="Arial"/>
          <w:spacing w:val="-1"/>
          <w:sz w:val="24"/>
          <w:szCs w:val="24"/>
        </w:rPr>
        <w:t>ђ</w:t>
      </w:r>
      <w:r w:rsidRPr="004A0992">
        <w:rPr>
          <w:rFonts w:ascii="Arial" w:hAnsi="Arial" w:cs="Arial"/>
          <w:spacing w:val="1"/>
          <w:sz w:val="24"/>
          <w:szCs w:val="24"/>
        </w:rPr>
        <w:t>и</w:t>
      </w:r>
      <w:r w:rsidRPr="004A0992">
        <w:rPr>
          <w:rFonts w:ascii="Arial" w:hAnsi="Arial" w:cs="Arial"/>
          <w:sz w:val="24"/>
          <w:szCs w:val="24"/>
        </w:rPr>
        <w:t>в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4"/>
          <w:sz w:val="24"/>
          <w:szCs w:val="24"/>
        </w:rPr>
        <w:t>њ</w:t>
      </w:r>
      <w:r w:rsidRPr="004A0992">
        <w:rPr>
          <w:rFonts w:ascii="Arial" w:hAnsi="Arial" w:cs="Arial"/>
          <w:sz w:val="24"/>
          <w:szCs w:val="24"/>
        </w:rPr>
        <w:t xml:space="preserve">у </w:t>
      </w:r>
      <w:r w:rsidRPr="004A0992">
        <w:rPr>
          <w:rFonts w:ascii="Arial" w:hAnsi="Arial" w:cs="Arial"/>
          <w:spacing w:val="1"/>
          <w:sz w:val="24"/>
          <w:szCs w:val="24"/>
        </w:rPr>
        <w:t>м</w:t>
      </w:r>
      <w:r w:rsidRPr="004A0992">
        <w:rPr>
          <w:rFonts w:ascii="Arial" w:hAnsi="Arial" w:cs="Arial"/>
          <w:spacing w:val="-1"/>
          <w:sz w:val="24"/>
          <w:szCs w:val="24"/>
        </w:rPr>
        <w:t>е</w:t>
      </w:r>
      <w:r w:rsidRPr="004A0992">
        <w:rPr>
          <w:rFonts w:ascii="Arial" w:hAnsi="Arial" w:cs="Arial"/>
          <w:spacing w:val="4"/>
          <w:sz w:val="24"/>
          <w:szCs w:val="24"/>
        </w:rPr>
        <w:t>ђ</w:t>
      </w:r>
      <w:r w:rsidRPr="004A0992">
        <w:rPr>
          <w:rFonts w:ascii="Arial" w:hAnsi="Arial" w:cs="Arial"/>
          <w:spacing w:val="-5"/>
          <w:sz w:val="24"/>
          <w:szCs w:val="24"/>
        </w:rPr>
        <w:t>у</w:t>
      </w:r>
      <w:r w:rsidRPr="004A0992">
        <w:rPr>
          <w:rFonts w:ascii="Arial" w:hAnsi="Arial" w:cs="Arial"/>
          <w:spacing w:val="-1"/>
          <w:sz w:val="24"/>
          <w:szCs w:val="24"/>
        </w:rPr>
        <w:t>с</w:t>
      </w:r>
      <w:r w:rsidRPr="004A0992">
        <w:rPr>
          <w:rFonts w:ascii="Arial" w:hAnsi="Arial" w:cs="Arial"/>
          <w:sz w:val="24"/>
          <w:szCs w:val="24"/>
        </w:rPr>
        <w:t>об</w:t>
      </w:r>
      <w:r w:rsidRPr="004A0992">
        <w:rPr>
          <w:rFonts w:ascii="Arial" w:hAnsi="Arial" w:cs="Arial"/>
          <w:spacing w:val="4"/>
          <w:sz w:val="24"/>
          <w:szCs w:val="24"/>
        </w:rPr>
        <w:t>н</w:t>
      </w:r>
      <w:r w:rsidRPr="004A0992">
        <w:rPr>
          <w:rFonts w:ascii="Arial" w:hAnsi="Arial" w:cs="Arial"/>
          <w:spacing w:val="-1"/>
          <w:sz w:val="24"/>
          <w:szCs w:val="24"/>
        </w:rPr>
        <w:t>и</w:t>
      </w:r>
      <w:r w:rsidRPr="004A0992">
        <w:rPr>
          <w:rFonts w:ascii="Arial" w:hAnsi="Arial" w:cs="Arial"/>
          <w:sz w:val="24"/>
          <w:szCs w:val="24"/>
        </w:rPr>
        <w:t xml:space="preserve">х </w:t>
      </w:r>
      <w:r w:rsidRPr="004A0992">
        <w:rPr>
          <w:rFonts w:ascii="Arial" w:hAnsi="Arial" w:cs="Arial"/>
          <w:spacing w:val="1"/>
          <w:sz w:val="24"/>
          <w:szCs w:val="24"/>
        </w:rPr>
        <w:t>п</w:t>
      </w:r>
      <w:r w:rsidRPr="004A0992">
        <w:rPr>
          <w:rFonts w:ascii="Arial" w:hAnsi="Arial" w:cs="Arial"/>
          <w:sz w:val="24"/>
          <w:szCs w:val="24"/>
        </w:rPr>
        <w:t>р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z w:val="24"/>
          <w:szCs w:val="24"/>
        </w:rPr>
        <w:t>ва</w:t>
      </w:r>
      <w:r w:rsidRPr="004A0992">
        <w:rPr>
          <w:rFonts w:ascii="Arial" w:hAnsi="Arial" w:cs="Arial"/>
          <w:spacing w:val="1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и</w:t>
      </w:r>
      <w:r w:rsidRPr="004A0992">
        <w:rPr>
          <w:rFonts w:ascii="Arial" w:hAnsi="Arial" w:cs="Arial"/>
          <w:spacing w:val="3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об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2"/>
          <w:sz w:val="24"/>
          <w:szCs w:val="24"/>
        </w:rPr>
        <w:t>в</w:t>
      </w:r>
      <w:r w:rsidRPr="004A0992">
        <w:rPr>
          <w:rFonts w:ascii="Arial" w:hAnsi="Arial" w:cs="Arial"/>
          <w:spacing w:val="-1"/>
          <w:sz w:val="24"/>
          <w:szCs w:val="24"/>
        </w:rPr>
        <w:t>е</w:t>
      </w:r>
      <w:r w:rsidRPr="004A0992">
        <w:rPr>
          <w:rFonts w:ascii="Arial" w:hAnsi="Arial" w:cs="Arial"/>
          <w:spacing w:val="1"/>
          <w:sz w:val="24"/>
          <w:szCs w:val="24"/>
        </w:rPr>
        <w:t>з</w:t>
      </w:r>
      <w:r w:rsidRPr="004A0992">
        <w:rPr>
          <w:rFonts w:ascii="Arial" w:hAnsi="Arial" w:cs="Arial"/>
          <w:sz w:val="24"/>
          <w:szCs w:val="24"/>
        </w:rPr>
        <w:t>а</w:t>
      </w:r>
      <w:r w:rsidRPr="004A0992">
        <w:rPr>
          <w:rFonts w:ascii="Arial" w:hAnsi="Arial" w:cs="Arial"/>
          <w:spacing w:val="6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у р</w:t>
      </w:r>
      <w:r w:rsidRPr="004A0992">
        <w:rPr>
          <w:rFonts w:ascii="Arial" w:hAnsi="Arial" w:cs="Arial"/>
          <w:spacing w:val="-1"/>
          <w:sz w:val="24"/>
          <w:szCs w:val="24"/>
        </w:rPr>
        <w:t>еа</w:t>
      </w:r>
      <w:r w:rsidRPr="004A0992">
        <w:rPr>
          <w:rFonts w:ascii="Arial" w:hAnsi="Arial" w:cs="Arial"/>
          <w:sz w:val="24"/>
          <w:szCs w:val="24"/>
        </w:rPr>
        <w:t>л</w:t>
      </w:r>
      <w:r w:rsidRPr="004A0992">
        <w:rPr>
          <w:rFonts w:ascii="Arial" w:hAnsi="Arial" w:cs="Arial"/>
          <w:spacing w:val="4"/>
          <w:sz w:val="24"/>
          <w:szCs w:val="24"/>
        </w:rPr>
        <w:t>и</w:t>
      </w:r>
      <w:r w:rsidRPr="004A0992">
        <w:rPr>
          <w:rFonts w:ascii="Arial" w:hAnsi="Arial" w:cs="Arial"/>
          <w:spacing w:val="1"/>
          <w:sz w:val="24"/>
          <w:szCs w:val="24"/>
        </w:rPr>
        <w:t>з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1"/>
          <w:sz w:val="24"/>
          <w:szCs w:val="24"/>
        </w:rPr>
        <w:t>ци</w:t>
      </w:r>
      <w:r w:rsidRPr="004A0992">
        <w:rPr>
          <w:rFonts w:ascii="Arial" w:hAnsi="Arial" w:cs="Arial"/>
          <w:spacing w:val="-2"/>
          <w:sz w:val="24"/>
          <w:szCs w:val="24"/>
        </w:rPr>
        <w:t>ј</w:t>
      </w:r>
      <w:r w:rsidRPr="004A0992">
        <w:rPr>
          <w:rFonts w:ascii="Arial" w:hAnsi="Arial" w:cs="Arial"/>
          <w:sz w:val="24"/>
          <w:szCs w:val="24"/>
        </w:rPr>
        <w:t>и</w:t>
      </w:r>
      <w:r w:rsidRPr="004A0992">
        <w:rPr>
          <w:rFonts w:ascii="Arial" w:hAnsi="Arial" w:cs="Arial"/>
          <w:spacing w:val="3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-1"/>
          <w:sz w:val="24"/>
          <w:szCs w:val="24"/>
        </w:rPr>
        <w:t>м</w:t>
      </w:r>
      <w:r w:rsidRPr="004A0992">
        <w:rPr>
          <w:rFonts w:ascii="Arial" w:hAnsi="Arial" w:cs="Arial"/>
          <w:spacing w:val="1"/>
          <w:sz w:val="24"/>
          <w:szCs w:val="24"/>
        </w:rPr>
        <w:t>е</w:t>
      </w:r>
      <w:r w:rsidRPr="004A0992">
        <w:rPr>
          <w:rFonts w:ascii="Arial" w:hAnsi="Arial" w:cs="Arial"/>
          <w:sz w:val="24"/>
          <w:szCs w:val="24"/>
        </w:rPr>
        <w:t>ра</w:t>
      </w:r>
      <w:r w:rsidRPr="004A0992">
        <w:rPr>
          <w:rFonts w:ascii="Arial" w:hAnsi="Arial" w:cs="Arial"/>
          <w:spacing w:val="1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1"/>
          <w:sz w:val="24"/>
          <w:szCs w:val="24"/>
        </w:rPr>
        <w:t>к</w:t>
      </w:r>
      <w:r w:rsidRPr="004A0992">
        <w:rPr>
          <w:rFonts w:ascii="Arial" w:hAnsi="Arial" w:cs="Arial"/>
          <w:sz w:val="24"/>
          <w:szCs w:val="24"/>
        </w:rPr>
        <w:t>т</w:t>
      </w:r>
      <w:r w:rsidRPr="004A0992">
        <w:rPr>
          <w:rFonts w:ascii="Arial" w:hAnsi="Arial" w:cs="Arial"/>
          <w:spacing w:val="2"/>
          <w:sz w:val="24"/>
          <w:szCs w:val="24"/>
        </w:rPr>
        <w:t>и</w:t>
      </w:r>
      <w:r w:rsidRPr="004A0992">
        <w:rPr>
          <w:rFonts w:ascii="Arial" w:hAnsi="Arial" w:cs="Arial"/>
          <w:sz w:val="24"/>
          <w:szCs w:val="24"/>
        </w:rPr>
        <w:t>вне</w:t>
      </w:r>
      <w:r w:rsidRPr="004A0992">
        <w:rPr>
          <w:rFonts w:ascii="Arial" w:hAnsi="Arial" w:cs="Arial"/>
          <w:spacing w:val="1"/>
          <w:sz w:val="24"/>
          <w:szCs w:val="24"/>
        </w:rPr>
        <w:t xml:space="preserve"> п</w:t>
      </w:r>
      <w:r w:rsidRPr="004A0992">
        <w:rPr>
          <w:rFonts w:ascii="Arial" w:hAnsi="Arial" w:cs="Arial"/>
          <w:sz w:val="24"/>
          <w:szCs w:val="24"/>
        </w:rPr>
        <w:t>ол</w:t>
      </w:r>
      <w:r w:rsidRPr="004A0992">
        <w:rPr>
          <w:rFonts w:ascii="Arial" w:hAnsi="Arial" w:cs="Arial"/>
          <w:spacing w:val="1"/>
          <w:sz w:val="24"/>
          <w:szCs w:val="24"/>
        </w:rPr>
        <w:t>и</w:t>
      </w:r>
      <w:r w:rsidRPr="004A0992">
        <w:rPr>
          <w:rFonts w:ascii="Arial" w:hAnsi="Arial" w:cs="Arial"/>
          <w:sz w:val="24"/>
          <w:szCs w:val="24"/>
        </w:rPr>
        <w:t>тике</w:t>
      </w:r>
      <w:r w:rsidRPr="004A0992">
        <w:rPr>
          <w:rFonts w:ascii="Arial" w:hAnsi="Arial" w:cs="Arial"/>
          <w:spacing w:val="2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1"/>
          <w:sz w:val="24"/>
          <w:szCs w:val="24"/>
        </w:rPr>
        <w:t>з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1"/>
          <w:sz w:val="24"/>
          <w:szCs w:val="24"/>
        </w:rPr>
        <w:t>п</w:t>
      </w:r>
      <w:r w:rsidRPr="004A0992">
        <w:rPr>
          <w:rFonts w:ascii="Arial" w:hAnsi="Arial" w:cs="Arial"/>
          <w:sz w:val="24"/>
          <w:szCs w:val="24"/>
        </w:rPr>
        <w:t>ошљ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z w:val="24"/>
          <w:szCs w:val="24"/>
        </w:rPr>
        <w:t>в</w:t>
      </w:r>
      <w:r w:rsidRPr="004A0992">
        <w:rPr>
          <w:rFonts w:ascii="Arial" w:hAnsi="Arial" w:cs="Arial"/>
          <w:spacing w:val="-1"/>
          <w:sz w:val="24"/>
          <w:szCs w:val="24"/>
        </w:rPr>
        <w:t>ањ</w:t>
      </w:r>
      <w:r w:rsidRPr="004A0992">
        <w:rPr>
          <w:rFonts w:ascii="Arial" w:hAnsi="Arial" w:cs="Arial"/>
          <w:sz w:val="24"/>
          <w:szCs w:val="24"/>
        </w:rPr>
        <w:t>а</w:t>
      </w:r>
      <w:r w:rsidRPr="004A0992">
        <w:rPr>
          <w:rFonts w:ascii="Arial" w:hAnsi="Arial" w:cs="Arial"/>
          <w:spacing w:val="1"/>
          <w:sz w:val="24"/>
          <w:szCs w:val="24"/>
        </w:rPr>
        <w:t xml:space="preserve"> з</w:t>
      </w:r>
      <w:r w:rsidRPr="004A0992">
        <w:rPr>
          <w:rFonts w:ascii="Arial" w:hAnsi="Arial" w:cs="Arial"/>
          <w:sz w:val="24"/>
          <w:szCs w:val="24"/>
        </w:rPr>
        <w:t>а</w:t>
      </w:r>
      <w:r w:rsidRPr="004A0992">
        <w:rPr>
          <w:rFonts w:ascii="Arial" w:hAnsi="Arial" w:cs="Arial"/>
          <w:spacing w:val="3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20</w:t>
      </w:r>
      <w:r w:rsidRPr="004A0992">
        <w:rPr>
          <w:rFonts w:ascii="Arial" w:hAnsi="Arial" w:cs="Arial"/>
          <w:sz w:val="24"/>
          <w:szCs w:val="24"/>
          <w:lang w:val="sr-Cyrl-RS"/>
        </w:rPr>
        <w:t>2</w:t>
      </w:r>
      <w:r w:rsidR="00E9638C" w:rsidRPr="004A0992">
        <w:rPr>
          <w:rFonts w:ascii="Arial" w:hAnsi="Arial" w:cs="Arial"/>
          <w:sz w:val="24"/>
          <w:szCs w:val="24"/>
          <w:lang w:val="sr-Latn-RS"/>
        </w:rPr>
        <w:t>3</w:t>
      </w:r>
      <w:r w:rsidRPr="004A0992">
        <w:rPr>
          <w:rFonts w:ascii="Arial" w:hAnsi="Arial" w:cs="Arial"/>
          <w:sz w:val="24"/>
          <w:szCs w:val="24"/>
        </w:rPr>
        <w:t>.</w:t>
      </w:r>
      <w:r w:rsidRPr="004A0992">
        <w:rPr>
          <w:rFonts w:ascii="Arial" w:hAnsi="Arial" w:cs="Arial"/>
          <w:spacing w:val="2"/>
          <w:sz w:val="24"/>
          <w:szCs w:val="24"/>
        </w:rPr>
        <w:t xml:space="preserve"> </w:t>
      </w:r>
      <w:r w:rsidR="00A13388" w:rsidRPr="004A0992">
        <w:rPr>
          <w:rFonts w:ascii="Arial" w:hAnsi="Arial" w:cs="Arial"/>
          <w:spacing w:val="2"/>
          <w:sz w:val="24"/>
          <w:szCs w:val="24"/>
          <w:lang w:val="sr-Cyrl-RS"/>
        </w:rPr>
        <w:t>г</w:t>
      </w:r>
      <w:r w:rsidRPr="004A0992">
        <w:rPr>
          <w:rFonts w:ascii="Arial" w:hAnsi="Arial" w:cs="Arial"/>
          <w:spacing w:val="2"/>
          <w:sz w:val="24"/>
          <w:szCs w:val="24"/>
        </w:rPr>
        <w:t>о</w:t>
      </w:r>
      <w:r w:rsidRPr="004A0992">
        <w:rPr>
          <w:rFonts w:ascii="Arial" w:hAnsi="Arial" w:cs="Arial"/>
          <w:sz w:val="24"/>
          <w:szCs w:val="24"/>
        </w:rPr>
        <w:t>д</w:t>
      </w:r>
      <w:r w:rsidR="00A13388" w:rsidRPr="004A0992">
        <w:rPr>
          <w:rFonts w:ascii="Arial" w:hAnsi="Arial" w:cs="Arial"/>
          <w:sz w:val="24"/>
          <w:szCs w:val="24"/>
          <w:lang w:val="sr-Cyrl-RS"/>
        </w:rPr>
        <w:t xml:space="preserve">ину </w:t>
      </w:r>
      <w:r w:rsidR="00A13388" w:rsidRPr="004A0992">
        <w:rPr>
          <w:rFonts w:ascii="Arial" w:hAnsi="Arial" w:cs="Arial"/>
          <w:sz w:val="24"/>
          <w:szCs w:val="24"/>
        </w:rPr>
        <w:t>бр.</w:t>
      </w:r>
      <w:r w:rsidR="00A13388" w:rsidRPr="004A0992">
        <w:rPr>
          <w:rFonts w:ascii="Arial" w:hAnsi="Arial" w:cs="Arial"/>
          <w:spacing w:val="3"/>
          <w:sz w:val="24"/>
          <w:szCs w:val="24"/>
        </w:rPr>
        <w:t xml:space="preserve"> </w:t>
      </w:r>
      <w:r w:rsidR="00A13388" w:rsidRPr="004A0992">
        <w:rPr>
          <w:rFonts w:ascii="Arial" w:hAnsi="Arial" w:cs="Arial"/>
          <w:spacing w:val="3"/>
          <w:sz w:val="24"/>
          <w:szCs w:val="24"/>
          <w:lang w:val="sr-Cyrl-RS"/>
        </w:rPr>
        <w:t>0</w:t>
      </w:r>
      <w:r w:rsidR="00A13388" w:rsidRPr="004A0992">
        <w:rPr>
          <w:rFonts w:ascii="Arial" w:hAnsi="Arial" w:cs="Arial"/>
          <w:spacing w:val="3"/>
          <w:sz w:val="24"/>
          <w:szCs w:val="24"/>
        </w:rPr>
        <w:t>8</w:t>
      </w:r>
      <w:r w:rsidR="00A13388" w:rsidRPr="004A0992">
        <w:rPr>
          <w:rFonts w:ascii="Arial" w:hAnsi="Arial" w:cs="Arial"/>
          <w:spacing w:val="3"/>
          <w:sz w:val="24"/>
          <w:szCs w:val="24"/>
          <w:lang w:val="sr-Cyrl-RS"/>
        </w:rPr>
        <w:t>00</w:t>
      </w:r>
      <w:r w:rsidR="00A13388" w:rsidRPr="004A0992">
        <w:rPr>
          <w:rFonts w:ascii="Arial" w:hAnsi="Arial" w:cs="Arial"/>
          <w:spacing w:val="-1"/>
          <w:sz w:val="24"/>
          <w:szCs w:val="24"/>
        </w:rPr>
        <w:t>-</w:t>
      </w:r>
      <w:r w:rsidR="00A13388" w:rsidRPr="004A0992">
        <w:rPr>
          <w:rFonts w:ascii="Arial" w:hAnsi="Arial" w:cs="Arial"/>
          <w:sz w:val="24"/>
          <w:szCs w:val="24"/>
        </w:rPr>
        <w:t>101</w:t>
      </w:r>
      <w:r w:rsidR="00A13388" w:rsidRPr="004A0992">
        <w:rPr>
          <w:rFonts w:ascii="Arial" w:hAnsi="Arial" w:cs="Arial"/>
          <w:spacing w:val="-1"/>
          <w:sz w:val="24"/>
          <w:szCs w:val="24"/>
        </w:rPr>
        <w:t>-</w:t>
      </w:r>
      <w:r w:rsidR="00E9638C" w:rsidRPr="004A0992">
        <w:rPr>
          <w:rFonts w:ascii="Arial" w:hAnsi="Arial" w:cs="Arial"/>
          <w:spacing w:val="-1"/>
          <w:sz w:val="24"/>
          <w:szCs w:val="24"/>
        </w:rPr>
        <w:t>7</w:t>
      </w:r>
      <w:r w:rsidR="00A13388" w:rsidRPr="004A0992">
        <w:rPr>
          <w:rFonts w:ascii="Arial" w:hAnsi="Arial" w:cs="Arial"/>
          <w:sz w:val="24"/>
          <w:szCs w:val="24"/>
        </w:rPr>
        <w:t>/</w:t>
      </w:r>
      <w:r w:rsidR="00A13388" w:rsidRPr="004A0992">
        <w:rPr>
          <w:rFonts w:ascii="Arial" w:hAnsi="Arial" w:cs="Arial"/>
          <w:spacing w:val="3"/>
          <w:sz w:val="24"/>
          <w:szCs w:val="24"/>
        </w:rPr>
        <w:t>2</w:t>
      </w:r>
      <w:r w:rsidR="00A13388" w:rsidRPr="004A0992">
        <w:rPr>
          <w:rFonts w:ascii="Arial" w:hAnsi="Arial" w:cs="Arial"/>
          <w:sz w:val="24"/>
          <w:szCs w:val="24"/>
        </w:rPr>
        <w:t>0</w:t>
      </w:r>
      <w:r w:rsidR="00A13388" w:rsidRPr="004A0992">
        <w:rPr>
          <w:rFonts w:ascii="Arial" w:hAnsi="Arial" w:cs="Arial"/>
          <w:sz w:val="24"/>
          <w:szCs w:val="24"/>
          <w:lang w:val="sr-Cyrl-RS"/>
        </w:rPr>
        <w:t>2</w:t>
      </w:r>
      <w:r w:rsidR="00E9638C" w:rsidRPr="004A0992">
        <w:rPr>
          <w:rFonts w:ascii="Arial" w:hAnsi="Arial" w:cs="Arial"/>
          <w:sz w:val="24"/>
          <w:szCs w:val="24"/>
          <w:lang w:val="sr-Latn-RS"/>
        </w:rPr>
        <w:t>3</w:t>
      </w:r>
      <w:r w:rsidR="00A13388" w:rsidRPr="004A0992">
        <w:rPr>
          <w:rFonts w:ascii="Arial" w:hAnsi="Arial" w:cs="Arial"/>
          <w:spacing w:val="3"/>
          <w:sz w:val="24"/>
          <w:szCs w:val="24"/>
        </w:rPr>
        <w:t xml:space="preserve"> </w:t>
      </w:r>
      <w:r w:rsidR="00A13388" w:rsidRPr="004A0992">
        <w:rPr>
          <w:rFonts w:ascii="Arial" w:hAnsi="Arial" w:cs="Arial"/>
          <w:sz w:val="24"/>
          <w:szCs w:val="24"/>
        </w:rPr>
        <w:t>од</w:t>
      </w:r>
      <w:r w:rsidR="00A13388" w:rsidRPr="004A0992">
        <w:rPr>
          <w:rFonts w:ascii="Arial" w:hAnsi="Arial" w:cs="Arial"/>
          <w:spacing w:val="4"/>
          <w:sz w:val="24"/>
          <w:szCs w:val="24"/>
        </w:rPr>
        <w:t xml:space="preserve"> </w:t>
      </w:r>
      <w:r w:rsidR="00E9638C" w:rsidRPr="004A0992">
        <w:rPr>
          <w:rFonts w:ascii="Arial" w:hAnsi="Arial" w:cs="Arial"/>
          <w:spacing w:val="4"/>
          <w:sz w:val="24"/>
          <w:szCs w:val="24"/>
        </w:rPr>
        <w:t>22</w:t>
      </w:r>
      <w:r w:rsidR="00A13388" w:rsidRPr="004A0992">
        <w:rPr>
          <w:rFonts w:ascii="Arial" w:hAnsi="Arial" w:cs="Arial"/>
          <w:sz w:val="24"/>
          <w:szCs w:val="24"/>
        </w:rPr>
        <w:t>.0</w:t>
      </w:r>
      <w:r w:rsidR="00E9638C" w:rsidRPr="004A0992">
        <w:rPr>
          <w:rFonts w:ascii="Arial" w:hAnsi="Arial" w:cs="Arial"/>
          <w:sz w:val="24"/>
          <w:szCs w:val="24"/>
        </w:rPr>
        <w:t>5</w:t>
      </w:r>
      <w:r w:rsidR="00A13388" w:rsidRPr="004A0992">
        <w:rPr>
          <w:rFonts w:ascii="Arial" w:hAnsi="Arial" w:cs="Arial"/>
          <w:sz w:val="24"/>
          <w:szCs w:val="24"/>
        </w:rPr>
        <w:t>.20</w:t>
      </w:r>
      <w:r w:rsidR="00A13388" w:rsidRPr="004A0992">
        <w:rPr>
          <w:rFonts w:ascii="Arial" w:hAnsi="Arial" w:cs="Arial"/>
          <w:sz w:val="24"/>
          <w:szCs w:val="24"/>
          <w:lang w:val="sr-Cyrl-RS"/>
        </w:rPr>
        <w:t>2</w:t>
      </w:r>
      <w:r w:rsidR="00E9638C" w:rsidRPr="004A0992">
        <w:rPr>
          <w:rFonts w:ascii="Arial" w:hAnsi="Arial" w:cs="Arial"/>
          <w:sz w:val="24"/>
          <w:szCs w:val="24"/>
          <w:lang w:val="sr-Latn-RS"/>
        </w:rPr>
        <w:t>3</w:t>
      </w:r>
      <w:r w:rsidR="00A13388" w:rsidRPr="004A0992">
        <w:rPr>
          <w:rFonts w:ascii="Arial" w:hAnsi="Arial" w:cs="Arial"/>
          <w:sz w:val="24"/>
          <w:szCs w:val="24"/>
        </w:rPr>
        <w:t>.</w:t>
      </w:r>
      <w:r w:rsidR="00A13388" w:rsidRPr="004A0992">
        <w:rPr>
          <w:rFonts w:ascii="Arial" w:hAnsi="Arial" w:cs="Arial"/>
          <w:sz w:val="24"/>
          <w:szCs w:val="24"/>
          <w:lang w:val="sr-Cyrl-RS"/>
        </w:rPr>
        <w:t xml:space="preserve"> године, </w:t>
      </w:r>
      <w:r w:rsidRPr="004A0992">
        <w:rPr>
          <w:rFonts w:ascii="Arial" w:hAnsi="Arial" w:cs="Arial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1"/>
          <w:sz w:val="24"/>
          <w:szCs w:val="24"/>
        </w:rPr>
        <w:t>з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1"/>
          <w:sz w:val="24"/>
          <w:szCs w:val="24"/>
        </w:rPr>
        <w:t>к</w:t>
      </w:r>
      <w:r w:rsidRPr="004A0992">
        <w:rPr>
          <w:rFonts w:ascii="Arial" w:hAnsi="Arial" w:cs="Arial"/>
          <w:spacing w:val="3"/>
          <w:sz w:val="24"/>
          <w:szCs w:val="24"/>
        </w:rPr>
        <w:t>љ</w:t>
      </w:r>
      <w:r w:rsidRPr="004A0992">
        <w:rPr>
          <w:rFonts w:ascii="Arial" w:hAnsi="Arial" w:cs="Arial"/>
          <w:spacing w:val="-7"/>
          <w:sz w:val="24"/>
          <w:szCs w:val="24"/>
        </w:rPr>
        <w:t>у</w:t>
      </w:r>
      <w:r w:rsidRPr="004A0992">
        <w:rPr>
          <w:rFonts w:ascii="Arial" w:hAnsi="Arial" w:cs="Arial"/>
          <w:spacing w:val="1"/>
          <w:sz w:val="24"/>
          <w:szCs w:val="24"/>
        </w:rPr>
        <w:t>ч</w:t>
      </w:r>
      <w:r w:rsidRPr="004A0992">
        <w:rPr>
          <w:rFonts w:ascii="Arial" w:hAnsi="Arial" w:cs="Arial"/>
          <w:spacing w:val="-1"/>
          <w:sz w:val="24"/>
          <w:szCs w:val="24"/>
        </w:rPr>
        <w:t>е</w:t>
      </w:r>
      <w:r w:rsidRPr="004A0992">
        <w:rPr>
          <w:rFonts w:ascii="Arial" w:hAnsi="Arial" w:cs="Arial"/>
          <w:spacing w:val="1"/>
          <w:sz w:val="24"/>
          <w:szCs w:val="24"/>
        </w:rPr>
        <w:t>н</w:t>
      </w:r>
      <w:r w:rsidRPr="004A0992">
        <w:rPr>
          <w:rFonts w:ascii="Arial" w:hAnsi="Arial" w:cs="Arial"/>
          <w:sz w:val="24"/>
          <w:szCs w:val="24"/>
        </w:rPr>
        <w:t xml:space="preserve">ог </w:t>
      </w:r>
      <w:r w:rsidRPr="004A0992">
        <w:rPr>
          <w:rFonts w:ascii="Arial" w:hAnsi="Arial" w:cs="Arial"/>
          <w:spacing w:val="5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1"/>
          <w:sz w:val="24"/>
          <w:szCs w:val="24"/>
        </w:rPr>
        <w:t>из</w:t>
      </w:r>
      <w:r w:rsidRPr="004A0992">
        <w:rPr>
          <w:rFonts w:ascii="Arial" w:hAnsi="Arial" w:cs="Arial"/>
          <w:spacing w:val="-1"/>
          <w:sz w:val="24"/>
          <w:szCs w:val="24"/>
        </w:rPr>
        <w:t>ме</w:t>
      </w:r>
      <w:r w:rsidRPr="004A0992">
        <w:rPr>
          <w:rFonts w:ascii="Arial" w:hAnsi="Arial" w:cs="Arial"/>
          <w:spacing w:val="4"/>
          <w:sz w:val="24"/>
          <w:szCs w:val="24"/>
        </w:rPr>
        <w:t>ђ</w:t>
      </w:r>
      <w:r w:rsidRPr="004A0992">
        <w:rPr>
          <w:rFonts w:ascii="Arial" w:hAnsi="Arial" w:cs="Arial"/>
          <w:sz w:val="24"/>
          <w:szCs w:val="24"/>
        </w:rPr>
        <w:t xml:space="preserve">у  </w:t>
      </w:r>
      <w:r w:rsidRPr="004A0992">
        <w:rPr>
          <w:rFonts w:ascii="Arial" w:hAnsi="Arial" w:cs="Arial"/>
          <w:spacing w:val="2"/>
          <w:sz w:val="24"/>
          <w:szCs w:val="24"/>
        </w:rPr>
        <w:t>Н</w:t>
      </w:r>
      <w:r w:rsidRPr="004A0992">
        <w:rPr>
          <w:rFonts w:ascii="Arial" w:hAnsi="Arial" w:cs="Arial"/>
          <w:spacing w:val="1"/>
          <w:sz w:val="24"/>
          <w:szCs w:val="24"/>
        </w:rPr>
        <w:t>аци</w:t>
      </w:r>
      <w:r w:rsidRPr="004A0992">
        <w:rPr>
          <w:rFonts w:ascii="Arial" w:hAnsi="Arial" w:cs="Arial"/>
          <w:sz w:val="24"/>
          <w:szCs w:val="24"/>
        </w:rPr>
        <w:t>о</w:t>
      </w:r>
      <w:r w:rsidRPr="004A0992">
        <w:rPr>
          <w:rFonts w:ascii="Arial" w:hAnsi="Arial" w:cs="Arial"/>
          <w:spacing w:val="1"/>
          <w:sz w:val="24"/>
          <w:szCs w:val="24"/>
        </w:rPr>
        <w:t>н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-2"/>
          <w:sz w:val="24"/>
          <w:szCs w:val="24"/>
        </w:rPr>
        <w:t>л</w:t>
      </w:r>
      <w:r w:rsidRPr="004A0992">
        <w:rPr>
          <w:rFonts w:ascii="Arial" w:hAnsi="Arial" w:cs="Arial"/>
          <w:spacing w:val="1"/>
          <w:sz w:val="24"/>
          <w:szCs w:val="24"/>
        </w:rPr>
        <w:t>н</w:t>
      </w:r>
      <w:r w:rsidRPr="004A0992">
        <w:rPr>
          <w:rFonts w:ascii="Arial" w:hAnsi="Arial" w:cs="Arial"/>
          <w:sz w:val="24"/>
          <w:szCs w:val="24"/>
        </w:rPr>
        <w:t xml:space="preserve">е </w:t>
      </w:r>
      <w:r w:rsidRPr="004A0992">
        <w:rPr>
          <w:rFonts w:ascii="Arial" w:hAnsi="Arial" w:cs="Arial"/>
          <w:spacing w:val="4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-1"/>
          <w:sz w:val="24"/>
          <w:szCs w:val="24"/>
        </w:rPr>
        <w:t>с</w:t>
      </w:r>
      <w:r w:rsidRPr="004A0992">
        <w:rPr>
          <w:rFonts w:ascii="Arial" w:hAnsi="Arial" w:cs="Arial"/>
          <w:spacing w:val="2"/>
          <w:sz w:val="24"/>
          <w:szCs w:val="24"/>
        </w:rPr>
        <w:t>л</w:t>
      </w:r>
      <w:r w:rsidRPr="004A0992">
        <w:rPr>
          <w:rFonts w:ascii="Arial" w:hAnsi="Arial" w:cs="Arial"/>
          <w:spacing w:val="-5"/>
          <w:sz w:val="24"/>
          <w:szCs w:val="24"/>
        </w:rPr>
        <w:t>у</w:t>
      </w:r>
      <w:r w:rsidRPr="004A0992">
        <w:rPr>
          <w:rFonts w:ascii="Arial" w:hAnsi="Arial" w:cs="Arial"/>
          <w:sz w:val="24"/>
          <w:szCs w:val="24"/>
        </w:rPr>
        <w:t>ж</w:t>
      </w:r>
      <w:r w:rsidRPr="004A0992">
        <w:rPr>
          <w:rFonts w:ascii="Arial" w:hAnsi="Arial" w:cs="Arial"/>
          <w:spacing w:val="2"/>
          <w:sz w:val="24"/>
          <w:szCs w:val="24"/>
        </w:rPr>
        <w:t>б</w:t>
      </w:r>
      <w:r w:rsidRPr="004A0992">
        <w:rPr>
          <w:rFonts w:ascii="Arial" w:hAnsi="Arial" w:cs="Arial"/>
          <w:sz w:val="24"/>
          <w:szCs w:val="24"/>
        </w:rPr>
        <w:t xml:space="preserve">е </w:t>
      </w:r>
      <w:r w:rsidRPr="004A0992">
        <w:rPr>
          <w:rFonts w:ascii="Arial" w:hAnsi="Arial" w:cs="Arial"/>
          <w:spacing w:val="4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1"/>
          <w:sz w:val="24"/>
          <w:szCs w:val="24"/>
        </w:rPr>
        <w:t>з</w:t>
      </w:r>
      <w:r w:rsidRPr="004A0992">
        <w:rPr>
          <w:rFonts w:ascii="Arial" w:hAnsi="Arial" w:cs="Arial"/>
          <w:sz w:val="24"/>
          <w:szCs w:val="24"/>
        </w:rPr>
        <w:t xml:space="preserve">а </w:t>
      </w:r>
      <w:r w:rsidRPr="004A0992">
        <w:rPr>
          <w:rFonts w:ascii="Arial" w:hAnsi="Arial" w:cs="Arial"/>
          <w:spacing w:val="4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3"/>
          <w:sz w:val="24"/>
          <w:szCs w:val="24"/>
        </w:rPr>
        <w:t>з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1"/>
          <w:sz w:val="24"/>
          <w:szCs w:val="24"/>
        </w:rPr>
        <w:t>п</w:t>
      </w:r>
      <w:r w:rsidRPr="004A0992">
        <w:rPr>
          <w:rFonts w:ascii="Arial" w:hAnsi="Arial" w:cs="Arial"/>
          <w:sz w:val="24"/>
          <w:szCs w:val="24"/>
        </w:rPr>
        <w:t>ошљ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z w:val="24"/>
          <w:szCs w:val="24"/>
        </w:rPr>
        <w:t>в</w:t>
      </w:r>
      <w:r w:rsidRPr="004A0992">
        <w:rPr>
          <w:rFonts w:ascii="Arial" w:hAnsi="Arial" w:cs="Arial"/>
          <w:spacing w:val="-1"/>
          <w:sz w:val="24"/>
          <w:szCs w:val="24"/>
        </w:rPr>
        <w:t>ањ</w:t>
      </w:r>
      <w:r w:rsidRPr="004A0992">
        <w:rPr>
          <w:rFonts w:ascii="Arial" w:hAnsi="Arial" w:cs="Arial"/>
          <w:sz w:val="24"/>
          <w:szCs w:val="24"/>
        </w:rPr>
        <w:t xml:space="preserve">е </w:t>
      </w:r>
      <w:r w:rsidRPr="004A0992">
        <w:rPr>
          <w:rFonts w:ascii="Arial" w:hAnsi="Arial" w:cs="Arial"/>
          <w:sz w:val="24"/>
          <w:szCs w:val="24"/>
          <w:lang w:val="sr-Cyrl-RS"/>
        </w:rPr>
        <w:t>/</w:t>
      </w:r>
      <w:r w:rsidRPr="004A0992">
        <w:rPr>
          <w:rFonts w:ascii="Arial" w:hAnsi="Arial" w:cs="Arial"/>
          <w:spacing w:val="14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Ф</w:t>
      </w:r>
      <w:r w:rsidRPr="004A0992">
        <w:rPr>
          <w:rFonts w:ascii="Arial" w:hAnsi="Arial" w:cs="Arial"/>
          <w:spacing w:val="1"/>
          <w:sz w:val="24"/>
          <w:szCs w:val="24"/>
        </w:rPr>
        <w:t>и</w:t>
      </w:r>
      <w:r w:rsidRPr="004A0992">
        <w:rPr>
          <w:rFonts w:ascii="Arial" w:hAnsi="Arial" w:cs="Arial"/>
          <w:sz w:val="24"/>
          <w:szCs w:val="24"/>
        </w:rPr>
        <w:t>л</w:t>
      </w:r>
      <w:r w:rsidRPr="004A0992">
        <w:rPr>
          <w:rFonts w:ascii="Arial" w:hAnsi="Arial" w:cs="Arial"/>
          <w:spacing w:val="1"/>
          <w:sz w:val="24"/>
          <w:szCs w:val="24"/>
        </w:rPr>
        <w:t>и</w:t>
      </w:r>
      <w:r w:rsidRPr="004A0992">
        <w:rPr>
          <w:rFonts w:ascii="Arial" w:hAnsi="Arial" w:cs="Arial"/>
          <w:sz w:val="24"/>
          <w:szCs w:val="24"/>
        </w:rPr>
        <w:t>јал</w:t>
      </w:r>
      <w:r w:rsidRPr="004A0992">
        <w:rPr>
          <w:rFonts w:ascii="Arial" w:hAnsi="Arial" w:cs="Arial"/>
          <w:sz w:val="24"/>
          <w:szCs w:val="24"/>
          <w:lang w:val="sr-Cyrl-RS"/>
        </w:rPr>
        <w:t>а</w:t>
      </w:r>
      <w:r w:rsidRPr="004A0992">
        <w:rPr>
          <w:rFonts w:ascii="Arial" w:hAnsi="Arial" w:cs="Arial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4"/>
          <w:sz w:val="24"/>
          <w:szCs w:val="24"/>
          <w:lang w:val="sr-Cyrl-RS"/>
        </w:rPr>
        <w:t>Врање</w:t>
      </w:r>
      <w:r w:rsidRPr="004A0992">
        <w:rPr>
          <w:rFonts w:ascii="Arial" w:hAnsi="Arial" w:cs="Arial"/>
          <w:sz w:val="24"/>
          <w:szCs w:val="24"/>
        </w:rPr>
        <w:t xml:space="preserve"> и </w:t>
      </w:r>
      <w:r w:rsidRPr="004A0992">
        <w:rPr>
          <w:rFonts w:ascii="Arial" w:hAnsi="Arial" w:cs="Arial"/>
          <w:spacing w:val="8"/>
          <w:sz w:val="24"/>
          <w:szCs w:val="24"/>
          <w:lang w:val="sr-Cyrl-RS"/>
        </w:rPr>
        <w:t>о</w:t>
      </w:r>
      <w:r w:rsidRPr="004A0992">
        <w:rPr>
          <w:rFonts w:ascii="Arial" w:hAnsi="Arial" w:cs="Arial"/>
          <w:spacing w:val="1"/>
          <w:sz w:val="24"/>
          <w:szCs w:val="24"/>
        </w:rPr>
        <w:t>п</w:t>
      </w:r>
      <w:r w:rsidRPr="004A0992">
        <w:rPr>
          <w:rFonts w:ascii="Arial" w:hAnsi="Arial" w:cs="Arial"/>
          <w:sz w:val="24"/>
          <w:szCs w:val="24"/>
        </w:rPr>
        <w:t>шт</w:t>
      </w:r>
      <w:r w:rsidRPr="004A0992">
        <w:rPr>
          <w:rFonts w:ascii="Arial" w:hAnsi="Arial" w:cs="Arial"/>
          <w:spacing w:val="2"/>
          <w:sz w:val="24"/>
          <w:szCs w:val="24"/>
        </w:rPr>
        <w:t>и</w:t>
      </w:r>
      <w:r w:rsidRPr="004A0992">
        <w:rPr>
          <w:rFonts w:ascii="Arial" w:hAnsi="Arial" w:cs="Arial"/>
          <w:spacing w:val="-1"/>
          <w:sz w:val="24"/>
          <w:szCs w:val="24"/>
        </w:rPr>
        <w:t>н</w:t>
      </w:r>
      <w:r w:rsidRPr="004A0992">
        <w:rPr>
          <w:rFonts w:ascii="Arial" w:hAnsi="Arial" w:cs="Arial"/>
          <w:sz w:val="24"/>
          <w:szCs w:val="24"/>
        </w:rPr>
        <w:t xml:space="preserve">е </w:t>
      </w:r>
      <w:r w:rsidR="00DA0F4E" w:rsidRPr="004A0992">
        <w:rPr>
          <w:rFonts w:ascii="Arial" w:hAnsi="Arial" w:cs="Arial"/>
          <w:sz w:val="24"/>
          <w:szCs w:val="24"/>
          <w:lang w:val="sr-Cyrl-RS"/>
        </w:rPr>
        <w:t>Трговиште</w:t>
      </w:r>
      <w:r w:rsidR="006703B1" w:rsidRPr="004A0992">
        <w:rPr>
          <w:rFonts w:ascii="Arial" w:hAnsi="Arial" w:cs="Arial"/>
          <w:sz w:val="24"/>
          <w:szCs w:val="24"/>
          <w:lang w:val="sr-Latn-RS"/>
        </w:rPr>
        <w:t>,</w:t>
      </w:r>
    </w:p>
    <w:p w:rsidR="006703B1" w:rsidRPr="004A0992" w:rsidRDefault="006703B1" w:rsidP="00843BFD">
      <w:pPr>
        <w:spacing w:before="61" w:line="275" w:lineRule="auto"/>
        <w:ind w:left="113" w:right="61"/>
        <w:jc w:val="both"/>
        <w:rPr>
          <w:rFonts w:ascii="Arial" w:hAnsi="Arial" w:cs="Arial"/>
          <w:sz w:val="24"/>
          <w:szCs w:val="24"/>
          <w:lang w:val="sr-Cyrl-RS"/>
        </w:rPr>
      </w:pPr>
      <w:r w:rsidRPr="004A0992">
        <w:rPr>
          <w:rFonts w:ascii="Arial" w:hAnsi="Arial" w:cs="Arial"/>
          <w:sz w:val="24"/>
          <w:szCs w:val="24"/>
          <w:lang w:val="sr-Cyrl-RS"/>
        </w:rPr>
        <w:t xml:space="preserve">дана  </w:t>
      </w:r>
      <w:r w:rsidR="00F51CD1">
        <w:rPr>
          <w:rFonts w:ascii="Arial" w:hAnsi="Arial" w:cs="Arial"/>
          <w:sz w:val="24"/>
          <w:szCs w:val="24"/>
          <w:lang w:val="sr-Cyrl-RS"/>
        </w:rPr>
        <w:t>14.06.</w:t>
      </w:r>
      <w:r w:rsidR="007B275E" w:rsidRPr="004A0992">
        <w:rPr>
          <w:rFonts w:ascii="Arial" w:hAnsi="Arial" w:cs="Arial"/>
          <w:sz w:val="24"/>
          <w:szCs w:val="24"/>
          <w:lang w:val="sr-Cyrl-RS"/>
        </w:rPr>
        <w:t xml:space="preserve"> 2</w:t>
      </w:r>
      <w:r w:rsidR="007B275E" w:rsidRPr="004A0992">
        <w:rPr>
          <w:rFonts w:ascii="Arial" w:hAnsi="Arial" w:cs="Arial"/>
          <w:sz w:val="24"/>
          <w:szCs w:val="24"/>
          <w:lang w:val="sr-Latn-RS"/>
        </w:rPr>
        <w:t>02</w:t>
      </w:r>
      <w:r w:rsidR="00E9638C" w:rsidRPr="004A0992">
        <w:rPr>
          <w:rFonts w:ascii="Arial" w:hAnsi="Arial" w:cs="Arial"/>
          <w:sz w:val="24"/>
          <w:szCs w:val="24"/>
          <w:lang w:val="sr-Latn-RS"/>
        </w:rPr>
        <w:t>3</w:t>
      </w:r>
      <w:r w:rsidR="007B275E" w:rsidRPr="004A0992">
        <w:rPr>
          <w:rFonts w:ascii="Arial" w:hAnsi="Arial" w:cs="Arial"/>
          <w:sz w:val="24"/>
          <w:szCs w:val="24"/>
          <w:lang w:val="sr-Latn-RS"/>
        </w:rPr>
        <w:t>.</w:t>
      </w:r>
      <w:r w:rsidR="007B275E" w:rsidRPr="004A0992">
        <w:rPr>
          <w:rFonts w:ascii="Arial" w:hAnsi="Arial" w:cs="Arial"/>
          <w:sz w:val="24"/>
          <w:szCs w:val="24"/>
          <w:lang w:val="sr-Cyrl-RS"/>
        </w:rPr>
        <w:t>године</w:t>
      </w:r>
    </w:p>
    <w:p w:rsidR="00E3321F" w:rsidRDefault="00E3321F">
      <w:pPr>
        <w:spacing w:before="6" w:line="100" w:lineRule="exact"/>
        <w:rPr>
          <w:sz w:val="11"/>
          <w:szCs w:val="11"/>
        </w:rPr>
      </w:pPr>
    </w:p>
    <w:p w:rsidR="00E3321F" w:rsidRDefault="00E3321F">
      <w:pPr>
        <w:spacing w:line="200" w:lineRule="exact"/>
      </w:pPr>
    </w:p>
    <w:p w:rsidR="00E3321F" w:rsidRDefault="00E3321F">
      <w:pPr>
        <w:spacing w:line="200" w:lineRule="exact"/>
      </w:pPr>
    </w:p>
    <w:p w:rsidR="003D30C0" w:rsidRDefault="00151CB2">
      <w:pPr>
        <w:spacing w:line="344" w:lineRule="auto"/>
        <w:ind w:left="411" w:right="416"/>
        <w:jc w:val="center"/>
        <w:rPr>
          <w:rFonts w:ascii="Arial" w:eastAsia="Arial" w:hAnsi="Arial" w:cs="Arial"/>
          <w:b/>
          <w:spacing w:val="1"/>
          <w:sz w:val="24"/>
          <w:szCs w:val="24"/>
          <w:lang w:val="sr-Cyrl-RS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Н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ЦИО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Л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С</w:t>
      </w:r>
      <w:r>
        <w:rPr>
          <w:rFonts w:ascii="Arial" w:eastAsia="Arial" w:hAnsi="Arial" w:cs="Arial"/>
          <w:b/>
          <w:spacing w:val="2"/>
          <w:sz w:val="24"/>
          <w:szCs w:val="24"/>
        </w:rPr>
        <w:t>ЛУ</w:t>
      </w:r>
      <w:r>
        <w:rPr>
          <w:rFonts w:ascii="Arial" w:eastAsia="Arial" w:hAnsi="Arial" w:cs="Arial"/>
          <w:b/>
          <w:spacing w:val="-3"/>
          <w:sz w:val="24"/>
          <w:szCs w:val="24"/>
        </w:rPr>
        <w:t>Ж</w:t>
      </w:r>
      <w:r>
        <w:rPr>
          <w:rFonts w:ascii="Arial" w:eastAsia="Arial" w:hAnsi="Arial" w:cs="Arial"/>
          <w:b/>
          <w:spacing w:val="5"/>
          <w:sz w:val="24"/>
          <w:szCs w:val="24"/>
        </w:rPr>
        <w:t>Б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З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3"/>
          <w:sz w:val="24"/>
          <w:szCs w:val="24"/>
        </w:rPr>
        <w:t>О</w:t>
      </w:r>
      <w:r>
        <w:rPr>
          <w:rFonts w:ascii="Arial" w:eastAsia="Arial" w:hAnsi="Arial" w:cs="Arial"/>
          <w:b/>
          <w:spacing w:val="-4"/>
          <w:sz w:val="24"/>
          <w:szCs w:val="24"/>
        </w:rPr>
        <w:t>Ш</w:t>
      </w:r>
      <w:r>
        <w:rPr>
          <w:rFonts w:ascii="Arial" w:eastAsia="Arial" w:hAnsi="Arial" w:cs="Arial"/>
          <w:b/>
          <w:spacing w:val="4"/>
          <w:sz w:val="24"/>
          <w:szCs w:val="24"/>
        </w:rPr>
        <w:t>Љ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</w:p>
    <w:p w:rsidR="003D30C0" w:rsidRPr="006B11A0" w:rsidRDefault="00151CB2">
      <w:pPr>
        <w:spacing w:line="344" w:lineRule="auto"/>
        <w:ind w:left="411" w:right="416"/>
        <w:jc w:val="center"/>
        <w:rPr>
          <w:rFonts w:ascii="Arial" w:eastAsia="Arial" w:hAnsi="Arial" w:cs="Arial"/>
          <w:b/>
          <w:spacing w:val="-2"/>
          <w:sz w:val="24"/>
          <w:szCs w:val="24"/>
          <w:lang w:val="sr-Cyrl-RS"/>
        </w:rPr>
      </w:pP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3"/>
          <w:sz w:val="24"/>
          <w:szCs w:val="24"/>
        </w:rPr>
        <w:t>П</w:t>
      </w:r>
      <w:r>
        <w:rPr>
          <w:rFonts w:ascii="Arial" w:eastAsia="Arial" w:hAnsi="Arial" w:cs="Arial"/>
          <w:b/>
          <w:spacing w:val="-4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ТИ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DA0F4E">
        <w:rPr>
          <w:rFonts w:ascii="Arial" w:eastAsia="Arial" w:hAnsi="Arial" w:cs="Arial"/>
          <w:b/>
          <w:spacing w:val="-2"/>
          <w:sz w:val="24"/>
          <w:szCs w:val="24"/>
          <w:lang w:val="sr-Cyrl-RS"/>
        </w:rPr>
        <w:t>ТРГОВИШТЕ</w:t>
      </w:r>
    </w:p>
    <w:p w:rsidR="00E3321F" w:rsidRDefault="00151CB2">
      <w:pPr>
        <w:spacing w:line="344" w:lineRule="auto"/>
        <w:ind w:left="411" w:right="41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Рас</w:t>
      </w:r>
      <w:r>
        <w:rPr>
          <w:rFonts w:ascii="Arial" w:eastAsia="Arial" w:hAnsi="Arial" w:cs="Arial"/>
          <w:b/>
          <w:spacing w:val="-1"/>
          <w:sz w:val="24"/>
          <w:szCs w:val="24"/>
        </w:rPr>
        <w:t>пи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ју</w:t>
      </w:r>
    </w:p>
    <w:p w:rsidR="00E3321F" w:rsidRDefault="00E3321F">
      <w:pPr>
        <w:spacing w:before="3" w:line="120" w:lineRule="exact"/>
        <w:rPr>
          <w:sz w:val="12"/>
          <w:szCs w:val="12"/>
        </w:rPr>
      </w:pPr>
    </w:p>
    <w:p w:rsidR="00E3321F" w:rsidRDefault="00151CB2">
      <w:pPr>
        <w:ind w:left="826" w:right="81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В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ОЗ</w:t>
      </w:r>
      <w:r>
        <w:rPr>
          <w:rFonts w:ascii="Arial" w:eastAsia="Arial" w:hAnsi="Arial" w:cs="Arial"/>
          <w:b/>
          <w:sz w:val="24"/>
          <w:szCs w:val="24"/>
        </w:rPr>
        <w:t>ИВ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НЕ</w:t>
      </w:r>
      <w:r>
        <w:rPr>
          <w:rFonts w:ascii="Arial" w:eastAsia="Arial" w:hAnsi="Arial" w:cs="Arial"/>
          <w:b/>
          <w:spacing w:val="1"/>
          <w:sz w:val="24"/>
          <w:szCs w:val="24"/>
        </w:rPr>
        <w:t>З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ОСЛЕНИ</w:t>
      </w:r>
      <w:r>
        <w:rPr>
          <w:rFonts w:ascii="Arial" w:eastAsia="Arial" w:hAnsi="Arial" w:cs="Arial"/>
          <w:b/>
          <w:spacing w:val="4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ОДЕЛУ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БВЕНЦИ</w:t>
      </w:r>
      <w:r>
        <w:rPr>
          <w:rFonts w:ascii="Arial" w:eastAsia="Arial" w:hAnsi="Arial" w:cs="Arial"/>
          <w:b/>
          <w:spacing w:val="1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2"/>
          <w:sz w:val="24"/>
          <w:szCs w:val="24"/>
        </w:rPr>
        <w:t>С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4"/>
          <w:sz w:val="24"/>
          <w:szCs w:val="24"/>
        </w:rPr>
        <w:t>З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5"/>
          <w:sz w:val="24"/>
          <w:szCs w:val="24"/>
        </w:rPr>
        <w:t>О</w:t>
      </w:r>
      <w:r>
        <w:rPr>
          <w:rFonts w:ascii="Arial" w:eastAsia="Arial" w:hAnsi="Arial" w:cs="Arial"/>
          <w:b/>
          <w:spacing w:val="-4"/>
          <w:sz w:val="24"/>
          <w:szCs w:val="24"/>
        </w:rPr>
        <w:t>Ш</w:t>
      </w:r>
      <w:r>
        <w:rPr>
          <w:rFonts w:ascii="Arial" w:eastAsia="Arial" w:hAnsi="Arial" w:cs="Arial"/>
          <w:b/>
          <w:spacing w:val="4"/>
          <w:sz w:val="24"/>
          <w:szCs w:val="24"/>
        </w:rPr>
        <w:t>Љ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1"/>
          <w:sz w:val="24"/>
          <w:szCs w:val="24"/>
        </w:rPr>
        <w:t>20</w:t>
      </w:r>
      <w:r w:rsidR="00612B40"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="00E9638C"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ГОДИНИ</w:t>
      </w:r>
    </w:p>
    <w:p w:rsidR="00E3321F" w:rsidRDefault="00E3321F">
      <w:pPr>
        <w:spacing w:before="6" w:line="120" w:lineRule="exact"/>
        <w:rPr>
          <w:sz w:val="12"/>
          <w:szCs w:val="12"/>
        </w:rPr>
      </w:pPr>
    </w:p>
    <w:p w:rsidR="00E3321F" w:rsidRDefault="00E3321F">
      <w:pPr>
        <w:spacing w:line="200" w:lineRule="exact"/>
      </w:pPr>
    </w:p>
    <w:p w:rsidR="00E3321F" w:rsidRDefault="00BB45E9">
      <w:pPr>
        <w:spacing w:before="29"/>
        <w:ind w:left="2945" w:right="2949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20955</wp:posOffset>
                </wp:positionV>
                <wp:extent cx="5798185" cy="175260"/>
                <wp:effectExtent l="1905" t="1905" r="635" b="381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3"/>
                          <a:chExt cx="9131" cy="276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248" y="33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309 33"/>
                              <a:gd name="T3" fmla="*/ 309 h 276"/>
                              <a:gd name="T4" fmla="+- 0 10379 1248"/>
                              <a:gd name="T5" fmla="*/ T4 w 9131"/>
                              <a:gd name="T6" fmla="+- 0 309 33"/>
                              <a:gd name="T7" fmla="*/ 309 h 276"/>
                              <a:gd name="T8" fmla="+- 0 10379 1248"/>
                              <a:gd name="T9" fmla="*/ T8 w 9131"/>
                              <a:gd name="T10" fmla="+- 0 33 33"/>
                              <a:gd name="T11" fmla="*/ 33 h 276"/>
                              <a:gd name="T12" fmla="+- 0 1248 1248"/>
                              <a:gd name="T13" fmla="*/ T12 w 9131"/>
                              <a:gd name="T14" fmla="+- 0 33 33"/>
                              <a:gd name="T15" fmla="*/ 33 h 276"/>
                              <a:gd name="T16" fmla="+- 0 1248 1248"/>
                              <a:gd name="T17" fmla="*/ T16 w 9131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E73C6" id="Group 14" o:spid="_x0000_s1026" style="position:absolute;margin-left:62.4pt;margin-top:1.65pt;width:456.55pt;height:13.8pt;z-index:-251661824;mso-position-horizontal-relative:page" coordorigin="1248,33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">
                <v:shape id="Freeform 15" o:spid="_x0000_s1027" style="position:absolute;left:1248;top:33;width:9131;height:276;visibility:visible;mso-wrap-style:square;v-text-anchor:top" coordsize="91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" path="m,276r9131,l9131,,,,,276xe" fillcolor="#f1f1f1" stroked="f">
                  <v:path arrowok="t" o:connecttype="custom" o:connectlocs="0,309;9131,309;9131,33;0,33;0,309" o:connectangles="0,0,0,0,0"/>
                </v:shape>
                <w10:wrap anchorx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ОСНОВ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ИН</w:t>
      </w:r>
      <w:r w:rsidR="00151CB2">
        <w:rPr>
          <w:rFonts w:ascii="Arial" w:eastAsia="Arial" w:hAnsi="Arial" w:cs="Arial"/>
          <w:b/>
          <w:spacing w:val="-4"/>
          <w:sz w:val="24"/>
          <w:szCs w:val="24"/>
        </w:rPr>
        <w:t>Ф</w:t>
      </w:r>
      <w:r w:rsidR="00151CB2">
        <w:rPr>
          <w:rFonts w:ascii="Arial" w:eastAsia="Arial" w:hAnsi="Arial" w:cs="Arial"/>
          <w:b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b/>
          <w:spacing w:val="4"/>
          <w:sz w:val="24"/>
          <w:szCs w:val="24"/>
        </w:rPr>
        <w:t>М</w:t>
      </w:r>
      <w:r w:rsidR="00151CB2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ЦИ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17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 на</w:t>
      </w:r>
      <w:r>
        <w:rPr>
          <w:rFonts w:ascii="Arial" w:eastAsia="Arial" w:hAnsi="Arial" w:cs="Arial"/>
          <w:spacing w:val="1"/>
          <w:sz w:val="24"/>
          <w:szCs w:val="24"/>
        </w:rPr>
        <w:t>ме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</w:t>
      </w:r>
      <w:r>
        <w:rPr>
          <w:rFonts w:ascii="Arial" w:eastAsia="Arial" w:hAnsi="Arial" w:cs="Arial"/>
          <w:spacing w:val="3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воде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</w:t>
      </w:r>
      <w:r w:rsidR="000041F4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742C85">
        <w:rPr>
          <w:rFonts w:ascii="Arial" w:eastAsia="Arial" w:hAnsi="Arial" w:cs="Arial"/>
          <w:sz w:val="24"/>
          <w:szCs w:val="24"/>
          <w:lang w:val="sr-Cyrl-RS"/>
        </w:rPr>
        <w:t>Филијала Врање</w:t>
      </w:r>
      <w:r w:rsidR="000041F4">
        <w:rPr>
          <w:rFonts w:ascii="Arial" w:eastAsia="Arial" w:hAnsi="Arial" w:cs="Arial"/>
          <w:sz w:val="24"/>
          <w:szCs w:val="24"/>
          <w:lang w:val="sr-Cyrl-RS"/>
        </w:rPr>
        <w:t xml:space="preserve"> - </w:t>
      </w:r>
      <w:r w:rsidR="00742C85">
        <w:rPr>
          <w:rFonts w:ascii="Arial" w:eastAsia="Arial" w:hAnsi="Arial" w:cs="Arial"/>
          <w:sz w:val="24"/>
          <w:szCs w:val="24"/>
          <w:lang w:val="sr-Cyrl-RS"/>
        </w:rPr>
        <w:t>И</w:t>
      </w:r>
      <w:r w:rsidR="00E65F1E">
        <w:rPr>
          <w:rFonts w:ascii="Arial" w:eastAsia="Arial" w:hAnsi="Arial" w:cs="Arial"/>
          <w:sz w:val="24"/>
          <w:szCs w:val="24"/>
          <w:lang w:val="sr-Cyrl-RS"/>
        </w:rPr>
        <w:t xml:space="preserve">спостава </w:t>
      </w:r>
      <w:r w:rsidR="00DA0F4E">
        <w:rPr>
          <w:rFonts w:ascii="Arial" w:eastAsia="Arial" w:hAnsi="Arial" w:cs="Arial"/>
          <w:sz w:val="24"/>
          <w:szCs w:val="24"/>
          <w:lang w:val="sr-Cyrl-RS"/>
        </w:rPr>
        <w:t>Трговиште</w:t>
      </w:r>
      <w:r w:rsidR="00E65F1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аље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) 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шену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тништв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де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 xml:space="preserve">је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се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износу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</w:p>
    <w:p w:rsidR="00E3321F" w:rsidRDefault="00197D4B">
      <w:pPr>
        <w:ind w:left="117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30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0</w:t>
      </w:r>
      <w:r w:rsidR="00151CB2">
        <w:rPr>
          <w:rFonts w:ascii="Arial" w:eastAsia="Arial" w:hAnsi="Arial" w:cs="Arial"/>
          <w:b/>
          <w:spacing w:val="-2"/>
          <w:sz w:val="24"/>
          <w:szCs w:val="24"/>
        </w:rPr>
        <w:t>.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00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0</w:t>
      </w:r>
      <w:r w:rsidR="00151CB2">
        <w:rPr>
          <w:rFonts w:ascii="Arial" w:eastAsia="Arial" w:hAnsi="Arial" w:cs="Arial"/>
          <w:b/>
          <w:sz w:val="24"/>
          <w:szCs w:val="24"/>
        </w:rPr>
        <w:t>,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0</w:t>
      </w:r>
      <w:r w:rsidR="00151CB2">
        <w:rPr>
          <w:rFonts w:ascii="Arial" w:eastAsia="Arial" w:hAnsi="Arial" w:cs="Arial"/>
          <w:b/>
          <w:sz w:val="24"/>
          <w:szCs w:val="24"/>
        </w:rPr>
        <w:t>0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дин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р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,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носно</w:t>
      </w:r>
      <w:r w:rsidR="00151CB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97D4B">
        <w:rPr>
          <w:rFonts w:ascii="Arial" w:eastAsia="Arial" w:hAnsi="Arial" w:cs="Arial"/>
          <w:b/>
          <w:spacing w:val="5"/>
          <w:sz w:val="24"/>
          <w:szCs w:val="24"/>
        </w:rPr>
        <w:t>33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0</w:t>
      </w:r>
      <w:r w:rsidR="00151CB2">
        <w:rPr>
          <w:rFonts w:ascii="Arial" w:eastAsia="Arial" w:hAnsi="Arial" w:cs="Arial"/>
          <w:b/>
          <w:sz w:val="24"/>
          <w:szCs w:val="24"/>
        </w:rPr>
        <w:t>.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0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00</w:t>
      </w:r>
      <w:r w:rsidR="00151CB2">
        <w:rPr>
          <w:rFonts w:ascii="Arial" w:eastAsia="Arial" w:hAnsi="Arial" w:cs="Arial"/>
          <w:b/>
          <w:spacing w:val="-2"/>
          <w:sz w:val="24"/>
          <w:szCs w:val="24"/>
        </w:rPr>
        <w:t>,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0</w:t>
      </w:r>
      <w:r w:rsidR="00151CB2">
        <w:rPr>
          <w:rFonts w:ascii="Arial" w:eastAsia="Arial" w:hAnsi="Arial" w:cs="Arial"/>
          <w:b/>
          <w:sz w:val="24"/>
          <w:szCs w:val="24"/>
        </w:rPr>
        <w:t>0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дин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ра</w:t>
      </w:r>
      <w:r w:rsidR="00151CB2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за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b/>
          <w:sz w:val="24"/>
          <w:szCs w:val="24"/>
        </w:rPr>
        <w:t>з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151CB2">
        <w:rPr>
          <w:rFonts w:ascii="Arial" w:eastAsia="Arial" w:hAnsi="Arial" w:cs="Arial"/>
          <w:b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-2"/>
          <w:sz w:val="24"/>
          <w:szCs w:val="24"/>
        </w:rPr>
        <w:t>с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ле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осо</w:t>
      </w:r>
      <w:r w:rsidR="00151CB2">
        <w:rPr>
          <w:rFonts w:ascii="Arial" w:eastAsia="Arial" w:hAnsi="Arial" w:cs="Arial"/>
          <w:b/>
          <w:spacing w:val="-2"/>
          <w:sz w:val="24"/>
          <w:szCs w:val="24"/>
        </w:rPr>
        <w:t>б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151CB2">
        <w:rPr>
          <w:rFonts w:ascii="Arial" w:eastAsia="Arial" w:hAnsi="Arial" w:cs="Arial"/>
          <w:b/>
          <w:sz w:val="24"/>
          <w:szCs w:val="24"/>
        </w:rPr>
        <w:t xml:space="preserve">а 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инв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ди</w:t>
      </w:r>
      <w:r w:rsidR="00151CB2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т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="00151CB2">
        <w:rPr>
          <w:rFonts w:ascii="Arial" w:eastAsia="Arial" w:hAnsi="Arial" w:cs="Arial"/>
          <w:b/>
          <w:sz w:val="24"/>
          <w:szCs w:val="24"/>
        </w:rPr>
        <w:t>,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ра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снивања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spacing w:val="-1"/>
          <w:sz w:val="24"/>
          <w:szCs w:val="24"/>
        </w:rPr>
        <w:t>адњ</w:t>
      </w:r>
      <w:r w:rsidR="00151CB2">
        <w:rPr>
          <w:rFonts w:ascii="Arial" w:eastAsia="Arial" w:hAnsi="Arial" w:cs="Arial"/>
          <w:spacing w:val="2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,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или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sz w:val="24"/>
          <w:szCs w:val="24"/>
        </w:rPr>
        <w:t>у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 xml:space="preserve">г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бл</w:t>
      </w:r>
      <w:r w:rsidR="00151CB2">
        <w:rPr>
          <w:rFonts w:ascii="Arial" w:eastAsia="Arial" w:hAnsi="Arial" w:cs="Arial"/>
          <w:sz w:val="24"/>
          <w:szCs w:val="24"/>
        </w:rPr>
        <w:t>ика пр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тништв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,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-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о и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снивања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п</w:t>
      </w:r>
      <w:r w:rsidR="00151CB2">
        <w:rPr>
          <w:rFonts w:ascii="Arial" w:eastAsia="Arial" w:hAnsi="Arial" w:cs="Arial"/>
          <w:spacing w:val="-2"/>
          <w:sz w:val="24"/>
          <w:szCs w:val="24"/>
        </w:rPr>
        <w:t>р</w:t>
      </w:r>
      <w:r w:rsidR="00151CB2">
        <w:rPr>
          <w:rFonts w:ascii="Arial" w:eastAsia="Arial" w:hAnsi="Arial" w:cs="Arial"/>
          <w:sz w:val="24"/>
          <w:szCs w:val="24"/>
        </w:rPr>
        <w:t>ив</w:t>
      </w:r>
      <w:r w:rsidR="00151CB2">
        <w:rPr>
          <w:rFonts w:ascii="Arial" w:eastAsia="Arial" w:hAnsi="Arial" w:cs="Arial"/>
          <w:spacing w:val="1"/>
          <w:sz w:val="24"/>
          <w:szCs w:val="24"/>
        </w:rPr>
        <w:t>ре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-3"/>
          <w:sz w:val="24"/>
          <w:szCs w:val="24"/>
        </w:rPr>
        <w:t>н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 xml:space="preserve">г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штв</w:t>
      </w:r>
      <w:r w:rsidR="00151CB2">
        <w:rPr>
          <w:rFonts w:ascii="Arial" w:eastAsia="Arial" w:hAnsi="Arial" w:cs="Arial"/>
          <w:spacing w:val="2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,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z w:val="24"/>
          <w:szCs w:val="24"/>
        </w:rPr>
        <w:t>ико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снивач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снива у</w:t>
      </w:r>
      <w:r w:rsidR="00151C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њему</w:t>
      </w:r>
      <w:r w:rsidR="00151C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ра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 xml:space="preserve">ни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нос.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-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 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</w:t>
      </w:r>
      <w:r>
        <w:rPr>
          <w:rFonts w:ascii="Arial" w:eastAsia="Arial" w:hAnsi="Arial" w:cs="Arial"/>
          <w:spacing w:val="1"/>
          <w:sz w:val="24"/>
          <w:szCs w:val="24"/>
        </w:rPr>
        <w:t>тр</w:t>
      </w:r>
      <w:r>
        <w:rPr>
          <w:rFonts w:ascii="Arial" w:eastAsia="Arial" w:hAnsi="Arial" w:cs="Arial"/>
          <w:spacing w:val="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вану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снову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изми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прино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ијално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најм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2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есе</w:t>
      </w:r>
      <w:r>
        <w:rPr>
          <w:rFonts w:ascii="Arial" w:eastAsia="Arial" w:hAnsi="Arial" w:cs="Arial"/>
          <w:b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поч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-1"/>
          <w:sz w:val="24"/>
          <w:szCs w:val="24"/>
        </w:rPr>
        <w:t>да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де</w:t>
      </w:r>
      <w:r>
        <w:rPr>
          <w:rFonts w:ascii="Arial" w:eastAsia="Arial" w:hAnsi="Arial" w:cs="Arial"/>
          <w:spacing w:val="-1"/>
          <w:sz w:val="24"/>
          <w:szCs w:val="24"/>
        </w:rPr>
        <w:t>ла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 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ств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 у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жив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2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послени</w:t>
      </w:r>
      <w:r>
        <w:rPr>
          <w:rFonts w:ascii="Arial" w:eastAsia="Arial" w:hAnsi="Arial" w:cs="Arial"/>
          <w:spacing w:val="5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снивањем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ног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уштва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6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3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е 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послених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>и,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сва</w:t>
      </w:r>
      <w:r>
        <w:rPr>
          <w:rFonts w:ascii="Arial" w:eastAsia="Arial" w:hAnsi="Arial" w:cs="Arial"/>
          <w:spacing w:val="4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пој</w:t>
      </w:r>
      <w:r>
        <w:rPr>
          <w:rFonts w:ascii="Arial" w:eastAsia="Arial" w:hAnsi="Arial" w:cs="Arial"/>
          <w:spacing w:val="-1"/>
          <w:sz w:val="24"/>
          <w:szCs w:val="24"/>
        </w:rPr>
        <w:t>ед</w:t>
      </w:r>
      <w:r>
        <w:rPr>
          <w:rFonts w:ascii="Arial" w:eastAsia="Arial" w:hAnsi="Arial" w:cs="Arial"/>
          <w:sz w:val="24"/>
          <w:szCs w:val="24"/>
        </w:rPr>
        <w:t>инач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2"/>
          <w:sz w:val="24"/>
          <w:szCs w:val="24"/>
        </w:rPr>
        <w:t>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ањ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ију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97D4B">
        <w:rPr>
          <w:rFonts w:ascii="Arial" w:eastAsia="Arial" w:hAnsi="Arial" w:cs="Arial"/>
          <w:spacing w:val="2"/>
          <w:sz w:val="24"/>
          <w:szCs w:val="24"/>
        </w:rPr>
        <w:t>300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42C85">
        <w:rPr>
          <w:rFonts w:ascii="Arial" w:eastAsia="Arial" w:hAnsi="Arial" w:cs="Arial"/>
          <w:spacing w:val="1"/>
          <w:sz w:val="24"/>
          <w:szCs w:val="24"/>
          <w:lang w:val="sr-Cyrl-RS"/>
        </w:rPr>
        <w:lastRenderedPageBreak/>
        <w:t>односно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97D4B">
        <w:rPr>
          <w:rFonts w:ascii="Arial" w:eastAsia="Arial" w:hAnsi="Arial" w:cs="Arial"/>
          <w:spacing w:val="3"/>
          <w:sz w:val="24"/>
          <w:szCs w:val="24"/>
        </w:rPr>
        <w:t>33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ч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 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оц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е 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</w:t>
      </w:r>
      <w:r>
        <w:rPr>
          <w:rFonts w:ascii="Arial" w:eastAsia="Arial" w:hAnsi="Arial" w:cs="Arial"/>
          <w:spacing w:val="-1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идит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1" w:line="120" w:lineRule="exact"/>
        <w:rPr>
          <w:sz w:val="12"/>
          <w:szCs w:val="12"/>
        </w:rPr>
      </w:pPr>
    </w:p>
    <w:p w:rsidR="00E3321F" w:rsidRDefault="00151CB2">
      <w:pPr>
        <w:ind w:left="117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Пре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5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рогр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На</w:t>
      </w:r>
      <w:r>
        <w:rPr>
          <w:rFonts w:ascii="Arial" w:eastAsia="Arial" w:hAnsi="Arial" w:cs="Arial"/>
          <w:b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ба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4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сп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ње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ости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за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1"/>
          <w:sz w:val="24"/>
          <w:szCs w:val="24"/>
        </w:rPr>
        <w:t>нс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сл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оз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не</w:t>
      </w:r>
      <w:r>
        <w:rPr>
          <w:rFonts w:ascii="Arial" w:eastAsia="Arial" w:hAnsi="Arial" w:cs="Arial"/>
          <w:b/>
          <w:spacing w:val="-1"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ле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ства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еље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снову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-1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</w:p>
    <w:p w:rsidR="00E3321F" w:rsidRDefault="00151CB2">
      <w:pPr>
        <w:spacing w:line="260" w:lineRule="exact"/>
        <w:ind w:left="117" w:right="73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р</w:t>
      </w:r>
      <w:r>
        <w:rPr>
          <w:rFonts w:ascii="Arial" w:eastAsia="Arial" w:hAnsi="Arial" w:cs="Arial"/>
          <w:position w:val="-1"/>
          <w:sz w:val="24"/>
          <w:szCs w:val="24"/>
        </w:rPr>
        <w:t>ж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вна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по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м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оћ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E3321F" w:rsidRDefault="00E3321F">
      <w:pPr>
        <w:spacing w:before="16" w:line="200" w:lineRule="exact"/>
      </w:pPr>
    </w:p>
    <w:p w:rsidR="00E3321F" w:rsidRDefault="00BB45E9">
      <w:pPr>
        <w:spacing w:before="29"/>
        <w:ind w:left="2359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9183370</wp:posOffset>
                </wp:positionV>
                <wp:extent cx="5798185" cy="175260"/>
                <wp:effectExtent l="1905" t="1270" r="635" b="444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14462"/>
                          <a:chExt cx="9131" cy="276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248" y="14462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14738 14462"/>
                              <a:gd name="T3" fmla="*/ 14738 h 276"/>
                              <a:gd name="T4" fmla="+- 0 10379 1248"/>
                              <a:gd name="T5" fmla="*/ T4 w 9131"/>
                              <a:gd name="T6" fmla="+- 0 14738 14462"/>
                              <a:gd name="T7" fmla="*/ 14738 h 276"/>
                              <a:gd name="T8" fmla="+- 0 10379 1248"/>
                              <a:gd name="T9" fmla="*/ T8 w 9131"/>
                              <a:gd name="T10" fmla="+- 0 14462 14462"/>
                              <a:gd name="T11" fmla="*/ 14462 h 276"/>
                              <a:gd name="T12" fmla="+- 0 1248 1248"/>
                              <a:gd name="T13" fmla="*/ T12 w 9131"/>
                              <a:gd name="T14" fmla="+- 0 14462 14462"/>
                              <a:gd name="T15" fmla="*/ 14462 h 276"/>
                              <a:gd name="T16" fmla="+- 0 1248 1248"/>
                              <a:gd name="T17" fmla="*/ T16 w 9131"/>
                              <a:gd name="T18" fmla="+- 0 14738 14462"/>
                              <a:gd name="T19" fmla="*/ 1473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B107AB" id="Group 12" o:spid="_x0000_s1026" style="position:absolute;margin-left:62.4pt;margin-top:723.1pt;width:456.55pt;height:13.8pt;z-index:-251660800;mso-position-horizontal-relative:page;mso-position-vertical-relative:page" coordorigin="1248,14462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">
                <v:shape id="Freeform 13" o:spid="_x0000_s1027" style="position:absolute;left:1248;top:14462;width:9131;height:276;visibility:visible;mso-wrap-style:square;v-text-anchor:top" coordsize="91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" path="m,276r9131,l9131,,,,,276xe" fillcolor="#f1f1f1" stroked="f">
                  <v:path arrowok="t" o:connecttype="custom" o:connectlocs="0,14738;9131,14738;9131,14462;0,14462;0,14738" o:connectangles="0,0,0,0,0"/>
                </v:shape>
                <w10:wrap anchorx="page" anchory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II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У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С</w:t>
      </w:r>
      <w:r w:rsidR="00151CB2">
        <w:rPr>
          <w:rFonts w:ascii="Arial" w:eastAsia="Arial" w:hAnsi="Arial" w:cs="Arial"/>
          <w:b/>
          <w:sz w:val="24"/>
          <w:szCs w:val="24"/>
        </w:rPr>
        <w:t xml:space="preserve">ЛОВИ 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z w:val="24"/>
          <w:szCs w:val="24"/>
        </w:rPr>
        <w:t>А</w:t>
      </w:r>
      <w:r w:rsidR="00151CB2"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ПОД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6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pacing w:val="-8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ХТЕ</w:t>
      </w:r>
      <w:r w:rsidR="00151CB2">
        <w:rPr>
          <w:rFonts w:ascii="Arial" w:eastAsia="Arial" w:hAnsi="Arial" w:cs="Arial"/>
          <w:b/>
          <w:spacing w:val="5"/>
          <w:sz w:val="24"/>
          <w:szCs w:val="24"/>
        </w:rPr>
        <w:t>В</w:t>
      </w:r>
      <w:r w:rsidR="00151CB2">
        <w:rPr>
          <w:rFonts w:ascii="Arial" w:eastAsia="Arial" w:hAnsi="Arial" w:cs="Arial"/>
          <w:b/>
          <w:sz w:val="24"/>
          <w:szCs w:val="24"/>
        </w:rPr>
        <w:t>А</w:t>
      </w:r>
    </w:p>
    <w:p w:rsidR="00E3321F" w:rsidRDefault="00E3321F">
      <w:pPr>
        <w:spacing w:before="20" w:line="220" w:lineRule="exact"/>
        <w:rPr>
          <w:sz w:val="22"/>
          <w:szCs w:val="22"/>
        </w:rPr>
      </w:pPr>
    </w:p>
    <w:p w:rsidR="00E3321F" w:rsidRDefault="00151CB2">
      <w:pPr>
        <w:ind w:left="117" w:right="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 ос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ри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од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сл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 xml:space="preserve">м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:</w:t>
      </w:r>
    </w:p>
    <w:p w:rsidR="00AC5BD6" w:rsidRDefault="00AC5BD6">
      <w:pPr>
        <w:ind w:left="117" w:right="76"/>
        <w:rPr>
          <w:rFonts w:ascii="Arial" w:eastAsia="Arial" w:hAnsi="Arial" w:cs="Arial"/>
          <w:sz w:val="24"/>
          <w:szCs w:val="24"/>
        </w:rPr>
      </w:pPr>
    </w:p>
    <w:p w:rsidR="00E3321F" w:rsidRPr="000041F4" w:rsidRDefault="00151CB2" w:rsidP="000041F4">
      <w:pPr>
        <w:spacing w:before="61"/>
        <w:ind w:left="117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пријав</w:t>
      </w:r>
      <w:r>
        <w:rPr>
          <w:rFonts w:ascii="Arial" w:eastAsia="Arial" w:hAnsi="Arial" w:cs="Arial"/>
          <w:spacing w:val="1"/>
          <w:sz w:val="24"/>
          <w:szCs w:val="24"/>
        </w:rPr>
        <w:t>ље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де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послених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</w:t>
      </w:r>
      <w:r>
        <w:rPr>
          <w:rFonts w:ascii="Arial" w:eastAsia="Arial" w:hAnsi="Arial" w:cs="Arial"/>
          <w:spacing w:val="5"/>
          <w:sz w:val="24"/>
          <w:szCs w:val="24"/>
        </w:rPr>
        <w:t>е</w:t>
      </w:r>
      <w:r w:rsidR="00E65F1E">
        <w:rPr>
          <w:rFonts w:ascii="Arial" w:eastAsia="Arial" w:hAnsi="Arial" w:cs="Arial"/>
          <w:spacing w:val="5"/>
          <w:sz w:val="24"/>
          <w:szCs w:val="24"/>
          <w:lang w:val="sr-Cyrl-RS"/>
        </w:rPr>
        <w:t>/</w:t>
      </w:r>
      <w:r w:rsidR="00742C85">
        <w:rPr>
          <w:rFonts w:ascii="Arial" w:eastAsia="Arial" w:hAnsi="Arial" w:cs="Arial"/>
          <w:spacing w:val="5"/>
          <w:sz w:val="24"/>
          <w:szCs w:val="24"/>
          <w:lang w:val="sr-Cyrl-RS"/>
        </w:rPr>
        <w:t>Филијала Врање/И</w:t>
      </w:r>
      <w:r w:rsidR="00E65F1E">
        <w:rPr>
          <w:rFonts w:ascii="Arial" w:eastAsia="Arial" w:hAnsi="Arial" w:cs="Arial"/>
          <w:spacing w:val="5"/>
          <w:sz w:val="24"/>
          <w:szCs w:val="24"/>
          <w:lang w:val="sr-Cyrl-RS"/>
        </w:rPr>
        <w:t xml:space="preserve">спостава </w:t>
      </w:r>
      <w:r w:rsidR="00DA0F4E">
        <w:rPr>
          <w:rFonts w:ascii="Arial" w:eastAsia="Arial" w:hAnsi="Arial" w:cs="Arial"/>
          <w:spacing w:val="5"/>
          <w:sz w:val="24"/>
          <w:szCs w:val="24"/>
          <w:lang w:val="sr-Cyrl-RS"/>
        </w:rPr>
        <w:t>Трговиште</w:t>
      </w:r>
      <w:r>
        <w:rPr>
          <w:rFonts w:ascii="Arial" w:eastAsia="Arial" w:hAnsi="Arial" w:cs="Arial"/>
          <w:sz w:val="24"/>
          <w:szCs w:val="24"/>
        </w:rPr>
        <w:t>;</w:t>
      </w:r>
    </w:p>
    <w:p w:rsidR="00D4505E" w:rsidRPr="00D4505E" w:rsidRDefault="004479D1" w:rsidP="00D4505E">
      <w:pPr>
        <w:tabs>
          <w:tab w:val="left" w:pos="8080"/>
        </w:tabs>
        <w:ind w:left="567" w:right="1981" w:hanging="450"/>
        <w:jc w:val="both"/>
        <w:rPr>
          <w:rFonts w:ascii="Arial" w:eastAsia="Arial" w:hAnsi="Arial" w:cs="Arial"/>
          <w:sz w:val="24"/>
          <w:szCs w:val="24"/>
          <w:lang w:val="sr-Latn-RS"/>
        </w:rPr>
      </w:pPr>
      <w:r>
        <w:rPr>
          <w:sz w:val="24"/>
          <w:szCs w:val="24"/>
        </w:rPr>
        <w:t xml:space="preserve">-  </w:t>
      </w:r>
      <w:r w:rsidR="00D4505E">
        <w:rPr>
          <w:rFonts w:ascii="Arial" w:eastAsia="Arial" w:hAnsi="Arial" w:cs="Arial"/>
          <w:spacing w:val="1"/>
          <w:sz w:val="24"/>
          <w:szCs w:val="24"/>
        </w:rPr>
        <w:t>ре</w:t>
      </w:r>
      <w:r w:rsidR="00D4505E">
        <w:rPr>
          <w:rFonts w:ascii="Arial" w:eastAsia="Arial" w:hAnsi="Arial" w:cs="Arial"/>
          <w:spacing w:val="-1"/>
          <w:sz w:val="24"/>
          <w:szCs w:val="24"/>
        </w:rPr>
        <w:t>г</w:t>
      </w:r>
      <w:r w:rsidR="00D4505E">
        <w:rPr>
          <w:rFonts w:ascii="Arial" w:eastAsia="Arial" w:hAnsi="Arial" w:cs="Arial"/>
          <w:sz w:val="24"/>
          <w:szCs w:val="24"/>
        </w:rPr>
        <w:t>ист</w:t>
      </w:r>
      <w:r w:rsidR="00D4505E">
        <w:rPr>
          <w:rFonts w:ascii="Arial" w:eastAsia="Arial" w:hAnsi="Arial" w:cs="Arial"/>
          <w:spacing w:val="1"/>
          <w:sz w:val="24"/>
          <w:szCs w:val="24"/>
        </w:rPr>
        <w:t>р</w:t>
      </w:r>
      <w:r w:rsidR="00D4505E">
        <w:rPr>
          <w:rFonts w:ascii="Arial" w:eastAsia="Arial" w:hAnsi="Arial" w:cs="Arial"/>
          <w:spacing w:val="-2"/>
          <w:sz w:val="24"/>
          <w:szCs w:val="24"/>
        </w:rPr>
        <w:t>у</w:t>
      </w:r>
      <w:r w:rsidR="00D4505E">
        <w:rPr>
          <w:rFonts w:ascii="Arial" w:eastAsia="Arial" w:hAnsi="Arial" w:cs="Arial"/>
          <w:sz w:val="24"/>
          <w:szCs w:val="24"/>
        </w:rPr>
        <w:t>је</w:t>
      </w:r>
      <w:r w:rsidR="00D450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4505E">
        <w:rPr>
          <w:rFonts w:ascii="Arial" w:eastAsia="Arial" w:hAnsi="Arial" w:cs="Arial"/>
          <w:sz w:val="24"/>
          <w:szCs w:val="24"/>
        </w:rPr>
        <w:t>привр</w:t>
      </w:r>
      <w:r w:rsidR="00D4505E">
        <w:rPr>
          <w:rFonts w:ascii="Arial" w:eastAsia="Arial" w:hAnsi="Arial" w:cs="Arial"/>
          <w:spacing w:val="1"/>
          <w:sz w:val="24"/>
          <w:szCs w:val="24"/>
        </w:rPr>
        <w:t>е</w:t>
      </w:r>
      <w:r w:rsidR="00D4505E">
        <w:rPr>
          <w:rFonts w:ascii="Arial" w:eastAsia="Arial" w:hAnsi="Arial" w:cs="Arial"/>
          <w:spacing w:val="-1"/>
          <w:sz w:val="24"/>
          <w:szCs w:val="24"/>
        </w:rPr>
        <w:t>д</w:t>
      </w:r>
      <w:r w:rsidR="00D4505E">
        <w:rPr>
          <w:rFonts w:ascii="Arial" w:eastAsia="Arial" w:hAnsi="Arial" w:cs="Arial"/>
          <w:sz w:val="24"/>
          <w:szCs w:val="24"/>
        </w:rPr>
        <w:t>ни</w:t>
      </w:r>
      <w:r w:rsidR="00D4505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D4505E">
        <w:rPr>
          <w:rFonts w:ascii="Arial" w:eastAsia="Arial" w:hAnsi="Arial" w:cs="Arial"/>
          <w:sz w:val="24"/>
          <w:szCs w:val="24"/>
        </w:rPr>
        <w:t>с</w:t>
      </w:r>
      <w:r w:rsidR="00D4505E">
        <w:rPr>
          <w:rFonts w:ascii="Arial" w:eastAsia="Arial" w:hAnsi="Arial" w:cs="Arial"/>
          <w:spacing w:val="-2"/>
          <w:sz w:val="24"/>
          <w:szCs w:val="24"/>
        </w:rPr>
        <w:t>у</w:t>
      </w:r>
      <w:r w:rsidR="00D4505E">
        <w:rPr>
          <w:rFonts w:ascii="Arial" w:eastAsia="Arial" w:hAnsi="Arial" w:cs="Arial"/>
          <w:spacing w:val="-1"/>
          <w:sz w:val="24"/>
          <w:szCs w:val="24"/>
        </w:rPr>
        <w:t>б</w:t>
      </w:r>
      <w:r w:rsidR="00D4505E">
        <w:rPr>
          <w:rFonts w:ascii="Arial" w:eastAsia="Arial" w:hAnsi="Arial" w:cs="Arial"/>
          <w:sz w:val="24"/>
          <w:szCs w:val="24"/>
        </w:rPr>
        <w:t>је</w:t>
      </w:r>
      <w:r w:rsidR="00D4505E">
        <w:rPr>
          <w:rFonts w:ascii="Arial" w:eastAsia="Arial" w:hAnsi="Arial" w:cs="Arial"/>
          <w:spacing w:val="1"/>
          <w:sz w:val="24"/>
          <w:szCs w:val="24"/>
        </w:rPr>
        <w:t>к</w:t>
      </w:r>
      <w:r w:rsidR="00D4505E">
        <w:rPr>
          <w:rFonts w:ascii="Arial" w:eastAsia="Arial" w:hAnsi="Arial" w:cs="Arial"/>
          <w:sz w:val="24"/>
          <w:szCs w:val="24"/>
        </w:rPr>
        <w:t>т</w:t>
      </w:r>
      <w:r w:rsidR="00D450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4505E">
        <w:rPr>
          <w:rFonts w:ascii="Arial" w:eastAsia="Arial" w:hAnsi="Arial" w:cs="Arial"/>
          <w:sz w:val="24"/>
          <w:szCs w:val="24"/>
        </w:rPr>
        <w:t>на</w:t>
      </w:r>
      <w:r w:rsidR="00D450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4505E">
        <w:rPr>
          <w:rFonts w:ascii="Arial" w:eastAsia="Arial" w:hAnsi="Arial" w:cs="Arial"/>
          <w:spacing w:val="2"/>
          <w:sz w:val="24"/>
          <w:szCs w:val="24"/>
        </w:rPr>
        <w:t>п</w:t>
      </w:r>
      <w:r w:rsidR="00D4505E">
        <w:rPr>
          <w:rFonts w:ascii="Arial" w:eastAsia="Arial" w:hAnsi="Arial" w:cs="Arial"/>
          <w:spacing w:val="1"/>
          <w:sz w:val="24"/>
          <w:szCs w:val="24"/>
        </w:rPr>
        <w:t>о</w:t>
      </w:r>
      <w:r w:rsidR="00D4505E">
        <w:rPr>
          <w:rFonts w:ascii="Arial" w:eastAsia="Arial" w:hAnsi="Arial" w:cs="Arial"/>
          <w:spacing w:val="-1"/>
          <w:sz w:val="24"/>
          <w:szCs w:val="24"/>
        </w:rPr>
        <w:t>д</w:t>
      </w:r>
      <w:r w:rsidR="00D4505E">
        <w:rPr>
          <w:rFonts w:ascii="Arial" w:eastAsia="Arial" w:hAnsi="Arial" w:cs="Arial"/>
          <w:spacing w:val="1"/>
          <w:sz w:val="24"/>
          <w:szCs w:val="24"/>
        </w:rPr>
        <w:t>р</w:t>
      </w:r>
      <w:r w:rsidR="00D4505E">
        <w:rPr>
          <w:rFonts w:ascii="Arial" w:eastAsia="Arial" w:hAnsi="Arial" w:cs="Arial"/>
          <w:spacing w:val="-2"/>
          <w:sz w:val="24"/>
          <w:szCs w:val="24"/>
        </w:rPr>
        <w:t>у</w:t>
      </w:r>
      <w:r w:rsidR="00D4505E">
        <w:rPr>
          <w:rFonts w:ascii="Arial" w:eastAsia="Arial" w:hAnsi="Arial" w:cs="Arial"/>
          <w:sz w:val="24"/>
          <w:szCs w:val="24"/>
        </w:rPr>
        <w:t>ч</w:t>
      </w:r>
      <w:r w:rsidR="00D4505E">
        <w:rPr>
          <w:rFonts w:ascii="Arial" w:eastAsia="Arial" w:hAnsi="Arial" w:cs="Arial"/>
          <w:spacing w:val="1"/>
          <w:sz w:val="24"/>
          <w:szCs w:val="24"/>
        </w:rPr>
        <w:t>ј</w:t>
      </w:r>
      <w:r w:rsidR="00D4505E">
        <w:rPr>
          <w:rFonts w:ascii="Arial" w:eastAsia="Arial" w:hAnsi="Arial" w:cs="Arial"/>
          <w:sz w:val="24"/>
          <w:szCs w:val="24"/>
        </w:rPr>
        <w:t>у</w:t>
      </w:r>
      <w:r w:rsidR="00D4505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D4505E">
        <w:rPr>
          <w:rFonts w:ascii="Arial" w:eastAsia="Arial" w:hAnsi="Arial" w:cs="Arial"/>
          <w:spacing w:val="1"/>
          <w:sz w:val="24"/>
          <w:szCs w:val="24"/>
        </w:rPr>
        <w:t>о</w:t>
      </w:r>
      <w:r w:rsidR="00D4505E">
        <w:rPr>
          <w:rFonts w:ascii="Arial" w:eastAsia="Arial" w:hAnsi="Arial" w:cs="Arial"/>
          <w:sz w:val="24"/>
          <w:szCs w:val="24"/>
        </w:rPr>
        <w:t>п</w:t>
      </w:r>
      <w:r w:rsidR="00D4505E">
        <w:rPr>
          <w:rFonts w:ascii="Arial" w:eastAsia="Arial" w:hAnsi="Arial" w:cs="Arial"/>
          <w:spacing w:val="-1"/>
          <w:sz w:val="24"/>
          <w:szCs w:val="24"/>
        </w:rPr>
        <w:t>ш</w:t>
      </w:r>
      <w:r w:rsidR="00D4505E">
        <w:rPr>
          <w:rFonts w:ascii="Arial" w:eastAsia="Arial" w:hAnsi="Arial" w:cs="Arial"/>
          <w:sz w:val="24"/>
          <w:szCs w:val="24"/>
        </w:rPr>
        <w:t>тине</w:t>
      </w:r>
      <w:r w:rsidR="00D450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A0F4E">
        <w:rPr>
          <w:rFonts w:ascii="Arial" w:eastAsia="Arial" w:hAnsi="Arial" w:cs="Arial"/>
          <w:sz w:val="24"/>
          <w:szCs w:val="24"/>
          <w:lang w:val="sr-Cyrl-RS"/>
        </w:rPr>
        <w:t>Трговиште</w:t>
      </w:r>
      <w:r w:rsidR="00D4505E">
        <w:rPr>
          <w:rFonts w:ascii="Arial" w:eastAsia="Arial" w:hAnsi="Arial" w:cs="Arial"/>
          <w:sz w:val="24"/>
          <w:szCs w:val="24"/>
          <w:lang w:val="sr-Latn-RS"/>
        </w:rPr>
        <w:t>;</w:t>
      </w:r>
    </w:p>
    <w:p w:rsidR="00E3321F" w:rsidRDefault="00E3321F">
      <w:pPr>
        <w:spacing w:before="4"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вршило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 xml:space="preserve">ку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ј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тништва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по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огра</w:t>
      </w:r>
      <w:r>
        <w:rPr>
          <w:rFonts w:ascii="Arial" w:eastAsia="Arial" w:hAnsi="Arial" w:cs="Arial"/>
          <w:sz w:val="24"/>
          <w:szCs w:val="24"/>
        </w:rPr>
        <w:t xml:space="preserve">му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 xml:space="preserve">ке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ији 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 дру</w:t>
      </w:r>
      <w:r>
        <w:rPr>
          <w:rFonts w:ascii="Arial" w:eastAsia="Arial" w:hAnsi="Arial" w:cs="Arial"/>
          <w:spacing w:val="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7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изми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ило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</w:t>
      </w:r>
      <w:r w:rsidR="00E65F1E">
        <w:rPr>
          <w:rFonts w:ascii="Arial" w:eastAsia="Arial" w:hAnsi="Arial" w:cs="Arial"/>
          <w:sz w:val="24"/>
          <w:szCs w:val="24"/>
          <w:lang w:val="sr-Cyrl-RS"/>
        </w:rPr>
        <w:t xml:space="preserve"> и/или општини </w:t>
      </w:r>
      <w:r w:rsidR="00DA0F4E">
        <w:rPr>
          <w:rFonts w:ascii="Arial" w:eastAsia="Arial" w:hAnsi="Arial" w:cs="Arial"/>
          <w:sz w:val="24"/>
          <w:szCs w:val="24"/>
          <w:lang w:val="sr-Cyrl-RS"/>
        </w:rPr>
        <w:t>Трговиште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 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чија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ал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то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оли</w:t>
      </w:r>
      <w:r>
        <w:rPr>
          <w:rFonts w:ascii="Arial" w:eastAsia="Arial" w:hAnsi="Arial" w:cs="Arial"/>
          <w:sz w:val="24"/>
          <w:szCs w:val="24"/>
        </w:rPr>
        <w:t>ко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зв</w:t>
      </w:r>
      <w:r>
        <w:rPr>
          <w:rFonts w:ascii="Arial" w:eastAsia="Arial" w:hAnsi="Arial" w:cs="Arial"/>
          <w:spacing w:val="1"/>
          <w:sz w:val="24"/>
          <w:szCs w:val="24"/>
        </w:rPr>
        <w:t>оље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кв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еље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мо</w:t>
      </w:r>
      <w:r>
        <w:rPr>
          <w:rFonts w:ascii="Arial" w:eastAsia="Arial" w:hAnsi="Arial" w:cs="Arial"/>
          <w:sz w:val="24"/>
          <w:szCs w:val="24"/>
        </w:rPr>
        <w:t>ћ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иск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ној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иск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ине,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 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писима 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држ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оћ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2" w:line="100" w:lineRule="exact"/>
        <w:rPr>
          <w:sz w:val="11"/>
          <w:szCs w:val="11"/>
        </w:rPr>
      </w:pPr>
    </w:p>
    <w:p w:rsidR="00E3321F" w:rsidRDefault="00E3321F">
      <w:pPr>
        <w:spacing w:line="200" w:lineRule="exact"/>
      </w:pPr>
    </w:p>
    <w:p w:rsidR="00E3321F" w:rsidRDefault="00E3321F">
      <w:pPr>
        <w:spacing w:line="200" w:lineRule="exact"/>
      </w:pPr>
    </w:p>
    <w:p w:rsidR="00E3321F" w:rsidRDefault="00151CB2">
      <w:pPr>
        <w:ind w:left="117" w:right="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во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-1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</w:t>
      </w:r>
      <w:r>
        <w:rPr>
          <w:rFonts w:ascii="Arial" w:eastAsia="Arial" w:hAnsi="Arial" w:cs="Arial"/>
          <w:spacing w:val="-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ств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:</w:t>
      </w:r>
    </w:p>
    <w:p w:rsidR="00E3321F" w:rsidRDefault="00E3321F">
      <w:pPr>
        <w:spacing w:before="4"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нсир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ма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спис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 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зива;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/де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шењем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или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шењем 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спос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6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или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рђе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а са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инвали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их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before="6" w:line="100" w:lineRule="exact"/>
        <w:rPr>
          <w:sz w:val="11"/>
          <w:szCs w:val="11"/>
        </w:rPr>
      </w:pPr>
    </w:p>
    <w:p w:rsidR="00E3321F" w:rsidRDefault="00151CB2">
      <w:pPr>
        <w:ind w:left="117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снивање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</w:p>
    <w:p w:rsidR="00E3321F" w:rsidRDefault="00E3321F">
      <w:pPr>
        <w:spacing w:before="3"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ко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ћ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ло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ја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инансир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стви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тин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6" w:line="100" w:lineRule="exact"/>
        <w:rPr>
          <w:sz w:val="11"/>
          <w:szCs w:val="11"/>
        </w:rPr>
      </w:pPr>
    </w:p>
    <w:p w:rsidR="00E3321F" w:rsidRDefault="00151CB2">
      <w:pPr>
        <w:ind w:left="117" w:right="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јања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ав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ива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мо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 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11" w:line="200" w:lineRule="exact"/>
      </w:pPr>
    </w:p>
    <w:p w:rsidR="00E3321F" w:rsidRDefault="00BB45E9">
      <w:pPr>
        <w:spacing w:before="29"/>
        <w:ind w:left="3027" w:right="3025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696EB9E" wp14:editId="36D9CAAA">
                <wp:simplePos x="0" y="0"/>
                <wp:positionH relativeFrom="page">
                  <wp:posOffset>792480</wp:posOffset>
                </wp:positionH>
                <wp:positionV relativeFrom="paragraph">
                  <wp:posOffset>20955</wp:posOffset>
                </wp:positionV>
                <wp:extent cx="5798185" cy="175260"/>
                <wp:effectExtent l="1905" t="1905" r="635" b="381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3"/>
                          <a:chExt cx="9131" cy="276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248" y="33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309 33"/>
                              <a:gd name="T3" fmla="*/ 309 h 276"/>
                              <a:gd name="T4" fmla="+- 0 10379 1248"/>
                              <a:gd name="T5" fmla="*/ T4 w 9131"/>
                              <a:gd name="T6" fmla="+- 0 309 33"/>
                              <a:gd name="T7" fmla="*/ 309 h 276"/>
                              <a:gd name="T8" fmla="+- 0 10379 1248"/>
                              <a:gd name="T9" fmla="*/ T8 w 9131"/>
                              <a:gd name="T10" fmla="+- 0 33 33"/>
                              <a:gd name="T11" fmla="*/ 33 h 276"/>
                              <a:gd name="T12" fmla="+- 0 1248 1248"/>
                              <a:gd name="T13" fmla="*/ T12 w 9131"/>
                              <a:gd name="T14" fmla="+- 0 33 33"/>
                              <a:gd name="T15" fmla="*/ 33 h 276"/>
                              <a:gd name="T16" fmla="+- 0 1248 1248"/>
                              <a:gd name="T17" fmla="*/ T16 w 9131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5340B" id="Group 10" o:spid="_x0000_s1026" style="position:absolute;margin-left:62.4pt;margin-top:1.65pt;width:456.55pt;height:13.8pt;z-index:-251659776;mso-position-horizontal-relative:page" coordorigin="1248,33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">
                <v:shape id="Freeform 11" o:spid="_x0000_s1027" style="position:absolute;left:1248;top:33;width:9131;height:276;visibility:visible;mso-wrap-style:square;v-text-anchor:top" coordsize="91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" path="m,276r9131,l9131,,,,,276xe" fillcolor="#f1f1f1" stroked="f">
                  <v:path arrowok="t" o:connecttype="custom" o:connectlocs="0,309;9131,309;9131,33;0,33;0,309" o:connectangles="0,0,0,0,0"/>
                </v:shape>
                <w10:wrap anchorx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III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ПОД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4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pacing w:val="-3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ХТЕ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В</w:t>
      </w:r>
      <w:r w:rsidR="00151CB2">
        <w:rPr>
          <w:rFonts w:ascii="Arial" w:eastAsia="Arial" w:hAnsi="Arial" w:cs="Arial"/>
          <w:b/>
          <w:sz w:val="24"/>
          <w:szCs w:val="24"/>
        </w:rPr>
        <w:t>А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17" w:right="45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Д</w:t>
      </w:r>
      <w:r>
        <w:rPr>
          <w:rFonts w:ascii="Arial" w:eastAsia="Arial" w:hAnsi="Arial" w:cs="Arial"/>
          <w:b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одн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pacing w:val="1"/>
          <w:sz w:val="24"/>
          <w:szCs w:val="24"/>
        </w:rPr>
        <w:t>ењ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зах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4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E3321F" w:rsidRDefault="00E3321F">
      <w:pPr>
        <w:spacing w:before="4"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6" w:hanging="36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поп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в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 xml:space="preserve">изнис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ном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писаном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 w:rsidP="003C6C76">
      <w:pPr>
        <w:tabs>
          <w:tab w:val="left" w:pos="460"/>
        </w:tabs>
        <w:spacing w:line="260" w:lineRule="exact"/>
        <w:ind w:left="477" w:right="80" w:hanging="36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шен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врш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ији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E3321F" w:rsidP="003636B8">
      <w:pPr>
        <w:tabs>
          <w:tab w:val="left" w:pos="460"/>
        </w:tabs>
        <w:spacing w:line="260" w:lineRule="exact"/>
        <w:ind w:left="477" w:right="82" w:hanging="360"/>
        <w:rPr>
          <w:sz w:val="11"/>
          <w:szCs w:val="11"/>
        </w:rPr>
      </w:pPr>
    </w:p>
    <w:p w:rsidR="003636B8" w:rsidRDefault="003636B8" w:rsidP="003636B8">
      <w:pPr>
        <w:ind w:left="117" w:right="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 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силац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5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валидит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вити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ше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инвали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 или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спос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 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6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10" w:line="100" w:lineRule="exact"/>
        <w:rPr>
          <w:sz w:val="11"/>
          <w:szCs w:val="11"/>
        </w:rPr>
      </w:pPr>
    </w:p>
    <w:p w:rsidR="00E3321F" w:rsidRDefault="00151CB2">
      <w:pPr>
        <w:ind w:left="117" w:right="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ним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зима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нисаним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вом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 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ном м</w:t>
      </w:r>
      <w:r>
        <w:rPr>
          <w:rFonts w:ascii="Arial" w:eastAsia="Arial" w:hAnsi="Arial" w:cs="Arial"/>
          <w:spacing w:val="1"/>
          <w:sz w:val="24"/>
          <w:szCs w:val="24"/>
        </w:rPr>
        <w:t>ора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бизнис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плано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 w:rsidP="0013292E">
      <w:pPr>
        <w:ind w:left="117" w:right="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 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во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 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жи 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нтне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чивање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13292E" w:rsidRPr="0013292E" w:rsidRDefault="0013292E" w:rsidP="0013292E">
      <w:pPr>
        <w:ind w:left="117" w:right="81"/>
        <w:jc w:val="both"/>
        <w:rPr>
          <w:rFonts w:ascii="Arial" w:eastAsia="Arial" w:hAnsi="Arial" w:cs="Arial"/>
          <w:sz w:val="24"/>
          <w:szCs w:val="24"/>
        </w:rPr>
      </w:pPr>
    </w:p>
    <w:p w:rsidR="0013292E" w:rsidRPr="0013292E" w:rsidRDefault="00151CB2" w:rsidP="0013292E">
      <w:pPr>
        <w:ind w:left="117" w:right="594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Нач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pacing w:val="1"/>
          <w:sz w:val="24"/>
          <w:szCs w:val="24"/>
        </w:rPr>
        <w:t>ењ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ах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</w:p>
    <w:p w:rsidR="0013292E" w:rsidRDefault="0013292E" w:rsidP="0013292E">
      <w:pPr>
        <w:rPr>
          <w:rFonts w:ascii="Arial" w:eastAsia="Arial" w:hAnsi="Arial" w:cs="Arial"/>
          <w:sz w:val="24"/>
          <w:szCs w:val="24"/>
        </w:rPr>
      </w:pPr>
    </w:p>
    <w:p w:rsidR="00087A1F" w:rsidRDefault="00151CB2" w:rsidP="00087A1F">
      <w:pPr>
        <w:ind w:left="117" w:right="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 xml:space="preserve">и  се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жној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ној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сту 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ишт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носно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ора</w:t>
      </w:r>
      <w:r>
        <w:rPr>
          <w:rFonts w:ascii="Arial" w:eastAsia="Arial" w:hAnsi="Arial" w:cs="Arial"/>
          <w:sz w:val="24"/>
          <w:szCs w:val="24"/>
        </w:rPr>
        <w:t>вишт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пошт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3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 се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 у сва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 xml:space="preserve">ј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 једи</w:t>
      </w:r>
      <w:r>
        <w:rPr>
          <w:rFonts w:ascii="Arial" w:eastAsia="Arial" w:hAnsi="Arial" w:cs="Arial"/>
          <w:spacing w:val="5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ици 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 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јта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-3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hyperlink r:id="rId10">
        <w:r>
          <w:rPr>
            <w:rFonts w:ascii="Arial" w:eastAsia="Arial" w:hAnsi="Arial" w:cs="Arial"/>
            <w:sz w:val="24"/>
            <w:szCs w:val="24"/>
          </w:rPr>
          <w:t>w</w:t>
        </w:r>
        <w:r>
          <w:rPr>
            <w:rFonts w:ascii="Arial" w:eastAsia="Arial" w:hAnsi="Arial" w:cs="Arial"/>
            <w:spacing w:val="-1"/>
            <w:sz w:val="24"/>
            <w:szCs w:val="24"/>
          </w:rPr>
          <w:t>w</w:t>
        </w:r>
        <w:r>
          <w:rPr>
            <w:rFonts w:ascii="Arial" w:eastAsia="Arial" w:hAnsi="Arial" w:cs="Arial"/>
            <w:spacing w:val="-3"/>
            <w:sz w:val="24"/>
            <w:szCs w:val="24"/>
          </w:rPr>
          <w:t>w</w:t>
        </w:r>
        <w:r>
          <w:rPr>
            <w:rFonts w:ascii="Arial" w:eastAsia="Arial" w:hAnsi="Arial" w:cs="Arial"/>
            <w:sz w:val="24"/>
            <w:szCs w:val="24"/>
          </w:rPr>
          <w:t>.</w:t>
        </w:r>
        <w:r>
          <w:rPr>
            <w:rFonts w:ascii="Arial" w:eastAsia="Arial" w:hAnsi="Arial" w:cs="Arial"/>
            <w:spacing w:val="1"/>
            <w:sz w:val="24"/>
            <w:szCs w:val="24"/>
          </w:rPr>
          <w:t>n</w:t>
        </w:r>
        <w:r>
          <w:rPr>
            <w:rFonts w:ascii="Arial" w:eastAsia="Arial" w:hAnsi="Arial" w:cs="Arial"/>
            <w:spacing w:val="2"/>
            <w:sz w:val="24"/>
            <w:szCs w:val="24"/>
          </w:rPr>
          <w:t>s</w:t>
        </w:r>
        <w:r>
          <w:rPr>
            <w:rFonts w:ascii="Arial" w:eastAsia="Arial" w:hAnsi="Arial" w:cs="Arial"/>
            <w:spacing w:val="-2"/>
            <w:sz w:val="24"/>
            <w:szCs w:val="24"/>
          </w:rPr>
          <w:t>z</w:t>
        </w:r>
        <w:r>
          <w:rPr>
            <w:rFonts w:ascii="Arial" w:eastAsia="Arial" w:hAnsi="Arial" w:cs="Arial"/>
            <w:sz w:val="24"/>
            <w:szCs w:val="24"/>
          </w:rPr>
          <w:t>.</w:t>
        </w:r>
        <w:r>
          <w:rPr>
            <w:rFonts w:ascii="Arial" w:eastAsia="Arial" w:hAnsi="Arial" w:cs="Arial"/>
            <w:spacing w:val="-1"/>
            <w:sz w:val="24"/>
            <w:szCs w:val="24"/>
          </w:rPr>
          <w:t>g</w:t>
        </w:r>
        <w:r>
          <w:rPr>
            <w:rFonts w:ascii="Arial" w:eastAsia="Arial" w:hAnsi="Arial" w:cs="Arial"/>
            <w:spacing w:val="3"/>
            <w:sz w:val="24"/>
            <w:szCs w:val="24"/>
          </w:rPr>
          <w:t>o</w:t>
        </w:r>
        <w:r>
          <w:rPr>
            <w:rFonts w:ascii="Arial" w:eastAsia="Arial" w:hAnsi="Arial" w:cs="Arial"/>
            <w:spacing w:val="-2"/>
            <w:sz w:val="24"/>
            <w:szCs w:val="24"/>
          </w:rPr>
          <w:t>v</w:t>
        </w:r>
        <w:r>
          <w:rPr>
            <w:rFonts w:ascii="Arial" w:eastAsia="Arial" w:hAnsi="Arial" w:cs="Arial"/>
            <w:sz w:val="24"/>
            <w:szCs w:val="24"/>
          </w:rPr>
          <w:t>.r</w:t>
        </w:r>
        <w:r>
          <w:rPr>
            <w:rFonts w:ascii="Arial" w:eastAsia="Arial" w:hAnsi="Arial" w:cs="Arial"/>
            <w:spacing w:val="1"/>
            <w:sz w:val="24"/>
            <w:szCs w:val="24"/>
          </w:rPr>
          <w:t>s</w:t>
        </w:r>
      </w:hyperlink>
      <w:r w:rsidR="00087A1F">
        <w:rPr>
          <w:rFonts w:ascii="Arial" w:eastAsia="Arial" w:hAnsi="Arial" w:cs="Arial"/>
          <w:sz w:val="24"/>
          <w:szCs w:val="24"/>
          <w:lang w:val="sr-Cyrl-RS"/>
        </w:rPr>
        <w:t xml:space="preserve"> и сајта Општине </w:t>
      </w:r>
      <w:r w:rsidR="00087A1F">
        <w:rPr>
          <w:rFonts w:ascii="Arial" w:eastAsia="Arial" w:hAnsi="Arial" w:cs="Arial"/>
          <w:spacing w:val="1"/>
          <w:sz w:val="24"/>
          <w:szCs w:val="24"/>
          <w:lang w:val="sr-Latn-RS"/>
        </w:rPr>
        <w:t>www.trgoviste.</w:t>
      </w:r>
      <w:r w:rsidR="00087A1F">
        <w:rPr>
          <w:rFonts w:ascii="Arial" w:eastAsia="Arial" w:hAnsi="Arial" w:cs="Arial"/>
          <w:sz w:val="24"/>
          <w:szCs w:val="24"/>
        </w:rPr>
        <w:t>rs.</w:t>
      </w:r>
    </w:p>
    <w:p w:rsidR="00E3321F" w:rsidRPr="00087A1F" w:rsidRDefault="00E3321F">
      <w:pPr>
        <w:spacing w:before="61"/>
        <w:ind w:left="137" w:right="375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E3321F" w:rsidRDefault="00E3321F">
      <w:pPr>
        <w:spacing w:before="11" w:line="200" w:lineRule="exact"/>
      </w:pPr>
    </w:p>
    <w:p w:rsidR="00E3321F" w:rsidRDefault="00BB45E9" w:rsidP="0013292E">
      <w:pPr>
        <w:spacing w:before="29"/>
        <w:ind w:left="3198" w:right="2516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0AD3C05" wp14:editId="30E4400B">
                <wp:simplePos x="0" y="0"/>
                <wp:positionH relativeFrom="page">
                  <wp:posOffset>792480</wp:posOffset>
                </wp:positionH>
                <wp:positionV relativeFrom="page">
                  <wp:posOffset>1653540</wp:posOffset>
                </wp:positionV>
                <wp:extent cx="5798185" cy="175260"/>
                <wp:effectExtent l="1905" t="0" r="635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2604"/>
                          <a:chExt cx="9131" cy="276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248" y="2604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2880 2604"/>
                              <a:gd name="T3" fmla="*/ 2880 h 276"/>
                              <a:gd name="T4" fmla="+- 0 10379 1248"/>
                              <a:gd name="T5" fmla="*/ T4 w 9131"/>
                              <a:gd name="T6" fmla="+- 0 2880 2604"/>
                              <a:gd name="T7" fmla="*/ 2880 h 276"/>
                              <a:gd name="T8" fmla="+- 0 10379 1248"/>
                              <a:gd name="T9" fmla="*/ T8 w 9131"/>
                              <a:gd name="T10" fmla="+- 0 2604 2604"/>
                              <a:gd name="T11" fmla="*/ 2604 h 276"/>
                              <a:gd name="T12" fmla="+- 0 1248 1248"/>
                              <a:gd name="T13" fmla="*/ T12 w 9131"/>
                              <a:gd name="T14" fmla="+- 0 2604 2604"/>
                              <a:gd name="T15" fmla="*/ 2604 h 276"/>
                              <a:gd name="T16" fmla="+- 0 1248 1248"/>
                              <a:gd name="T17" fmla="*/ T16 w 9131"/>
                              <a:gd name="T18" fmla="+- 0 2880 2604"/>
                              <a:gd name="T19" fmla="*/ 288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786E16" id="Group 8" o:spid="_x0000_s1026" style="position:absolute;margin-left:62.4pt;margin-top:130.2pt;width:456.55pt;height:13.8pt;z-index:-251658752;mso-position-horizontal-relative:page;mso-position-vertical-relative:page" coordorigin="1248,2604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">
                <v:shape id="Freeform 9" o:spid="_x0000_s1027" style="position:absolute;left:1248;top:2604;width:9131;height:276;visibility:visible;mso-wrap-style:square;v-text-anchor:top" coordsize="91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" path="m,276r9131,l9131,,,,,276xe" fillcolor="#f1f1f1" stroked="f">
                  <v:path arrowok="t" o:connecttype="custom" o:connectlocs="0,2880;9131,2880;9131,2604;0,2604;0,2880" o:connectangles="0,0,0,0,0"/>
                </v:shape>
                <w10:wrap anchorx="page" anchory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IV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ДОН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О</w:t>
      </w:r>
      <w:r w:rsidR="00151CB2">
        <w:rPr>
          <w:rFonts w:ascii="Arial" w:eastAsia="Arial" w:hAnsi="Arial" w:cs="Arial"/>
          <w:b/>
          <w:sz w:val="24"/>
          <w:szCs w:val="24"/>
        </w:rPr>
        <w:t>Д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b/>
          <w:sz w:val="24"/>
          <w:szCs w:val="24"/>
        </w:rPr>
        <w:t>УКЕ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37" w:right="3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Од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2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-1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сно</w:t>
      </w:r>
      <w:r>
        <w:rPr>
          <w:rFonts w:ascii="Arial" w:eastAsia="Arial" w:hAnsi="Arial" w:cs="Arial"/>
          <w:spacing w:val="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г-л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 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не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а јавног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 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јима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тив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од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чено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нав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 пон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1"/>
          <w:sz w:val="24"/>
          <w:szCs w:val="24"/>
        </w:rPr>
        <w:t>ма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те</w:t>
      </w:r>
      <w:r>
        <w:rPr>
          <w:rFonts w:ascii="Arial" w:eastAsia="Arial" w:hAnsi="Arial" w:cs="Arial"/>
          <w:sz w:val="24"/>
          <w:szCs w:val="24"/>
        </w:rPr>
        <w:t>кну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5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37" w:right="3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Не</w:t>
      </w:r>
      <w:r>
        <w:rPr>
          <w:rFonts w:ascii="Arial" w:eastAsia="Arial" w:hAnsi="Arial" w:cs="Arial"/>
          <w:b/>
          <w:spacing w:val="1"/>
          <w:sz w:val="24"/>
          <w:szCs w:val="24"/>
        </w:rPr>
        <w:t>за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-1"/>
          <w:sz w:val="24"/>
          <w:szCs w:val="24"/>
        </w:rPr>
        <w:t>л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регис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и 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ч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љ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регис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ела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ости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очев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од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ред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од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шењ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ах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, а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1"/>
          <w:sz w:val="24"/>
          <w:szCs w:val="24"/>
        </w:rPr>
        <w:t>ас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у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3"/>
          <w:sz w:val="24"/>
          <w:szCs w:val="24"/>
        </w:rPr>
        <w:t>г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ора.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гис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ја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 о</w:t>
      </w:r>
      <w:r>
        <w:rPr>
          <w:rFonts w:ascii="Arial" w:eastAsia="Arial" w:hAnsi="Arial" w:cs="Arial"/>
          <w:b/>
          <w:spacing w:val="-3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оч</w:t>
      </w:r>
      <w:r>
        <w:rPr>
          <w:rFonts w:ascii="Arial" w:eastAsia="Arial" w:hAnsi="Arial" w:cs="Arial"/>
          <w:b/>
          <w:spacing w:val="-2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ња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 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љ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-3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гис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ела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ости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 xml:space="preserve">ре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е 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ке о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ел</w:t>
      </w:r>
      <w:r>
        <w:rPr>
          <w:rFonts w:ascii="Arial" w:eastAsia="Arial" w:hAnsi="Arial" w:cs="Arial"/>
          <w:b/>
          <w:sz w:val="24"/>
          <w:szCs w:val="24"/>
        </w:rPr>
        <w:t xml:space="preserve">и 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б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нц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за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љ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ање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ра 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 xml:space="preserve">у 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и На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бе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ће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3"/>
          <w:sz w:val="24"/>
          <w:szCs w:val="24"/>
        </w:rPr>
        <w:t>б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б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ти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обр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E3321F" w:rsidRDefault="00E3321F">
      <w:pPr>
        <w:spacing w:before="10" w:line="100" w:lineRule="exact"/>
        <w:rPr>
          <w:sz w:val="11"/>
          <w:szCs w:val="11"/>
        </w:rPr>
      </w:pPr>
    </w:p>
    <w:p w:rsidR="00E3321F" w:rsidRDefault="00151CB2">
      <w:pPr>
        <w:ind w:left="137" w:right="3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Од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ку 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вању 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носи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то</w:t>
      </w:r>
      <w:r>
        <w:rPr>
          <w:rFonts w:ascii="Arial" w:eastAsia="Arial" w:hAnsi="Arial" w:cs="Arial"/>
          <w:sz w:val="24"/>
          <w:szCs w:val="24"/>
        </w:rPr>
        <w:t xml:space="preserve">р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илијале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</w:t>
      </w:r>
      <w:r>
        <w:rPr>
          <w:rFonts w:ascii="Arial" w:eastAsia="Arial" w:hAnsi="Arial" w:cs="Arial"/>
          <w:spacing w:val="-2"/>
          <w:sz w:val="24"/>
          <w:szCs w:val="24"/>
        </w:rPr>
        <w:t>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тор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 или др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јег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то</w:t>
      </w:r>
      <w:r>
        <w:rPr>
          <w:rFonts w:ascii="Arial" w:eastAsia="Arial" w:hAnsi="Arial" w:cs="Arial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E3321F">
      <w:pPr>
        <w:spacing w:line="200" w:lineRule="exact"/>
      </w:pPr>
    </w:p>
    <w:p w:rsidR="00E3321F" w:rsidRDefault="00E3321F">
      <w:pPr>
        <w:spacing w:before="5" w:line="200" w:lineRule="exact"/>
      </w:pPr>
    </w:p>
    <w:tbl>
      <w:tblPr>
        <w:tblW w:w="9543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4"/>
        <w:gridCol w:w="4113"/>
        <w:gridCol w:w="1306"/>
      </w:tblGrid>
      <w:tr w:rsidR="00E3321F" w:rsidTr="002839AC">
        <w:trPr>
          <w:trHeight w:hRule="exact" w:val="786"/>
        </w:trPr>
        <w:tc>
          <w:tcPr>
            <w:tcW w:w="9543" w:type="dxa"/>
            <w:gridSpan w:val="3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F1F1F1"/>
          </w:tcPr>
          <w:p w:rsidR="00E3321F" w:rsidRDefault="00E3321F">
            <w:pPr>
              <w:spacing w:before="17" w:line="240" w:lineRule="exact"/>
              <w:rPr>
                <w:sz w:val="24"/>
                <w:szCs w:val="24"/>
              </w:rPr>
            </w:pPr>
          </w:p>
          <w:p w:rsidR="00E3321F" w:rsidRDefault="00151CB2">
            <w:pPr>
              <w:ind w:left="132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БВЕН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Ц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З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МОЗ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Ш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Љ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ЊЕ</w:t>
            </w:r>
          </w:p>
        </w:tc>
      </w:tr>
      <w:tr w:rsidR="00E3321F" w:rsidTr="002839AC">
        <w:trPr>
          <w:trHeight w:hRule="exact" w:val="774"/>
        </w:trPr>
        <w:tc>
          <w:tcPr>
            <w:tcW w:w="8237" w:type="dxa"/>
            <w:gridSpan w:val="2"/>
            <w:tcBorders>
              <w:top w:val="single" w:sz="5" w:space="0" w:color="A6A6A6"/>
              <w:left w:val="single" w:sz="5" w:space="0" w:color="A6A6A6"/>
              <w:bottom w:val="single" w:sz="2" w:space="0" w:color="F1F1F1"/>
              <w:right w:val="single" w:sz="5" w:space="0" w:color="A6A6A6"/>
            </w:tcBorders>
            <w:shd w:val="clear" w:color="auto" w:fill="F1F1F1"/>
          </w:tcPr>
          <w:p w:rsidR="00E3321F" w:rsidRDefault="00E3321F">
            <w:pPr>
              <w:spacing w:before="18" w:line="240" w:lineRule="exact"/>
              <w:rPr>
                <w:sz w:val="24"/>
                <w:szCs w:val="24"/>
              </w:rPr>
            </w:pPr>
          </w:p>
          <w:p w:rsidR="00E3321F" w:rsidRDefault="00151CB2">
            <w:pPr>
              <w:ind w:left="3382" w:right="338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те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ми</w:t>
            </w:r>
          </w:p>
        </w:tc>
        <w:tc>
          <w:tcPr>
            <w:tcW w:w="130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F1F1F1"/>
          </w:tcPr>
          <w:p w:rsidR="00E3321F" w:rsidRDefault="00E3321F">
            <w:pPr>
              <w:spacing w:before="8" w:line="120" w:lineRule="exact"/>
              <w:rPr>
                <w:sz w:val="13"/>
                <w:szCs w:val="13"/>
              </w:rPr>
            </w:pPr>
          </w:p>
          <w:p w:rsidR="00E3321F" w:rsidRDefault="00151CB2">
            <w:pPr>
              <w:spacing w:line="240" w:lineRule="exact"/>
              <w:ind w:left="163" w:right="98" w:firstLine="15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Број 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ова</w:t>
            </w:r>
          </w:p>
        </w:tc>
      </w:tr>
      <w:tr w:rsidR="00E3321F" w:rsidTr="002839AC">
        <w:trPr>
          <w:trHeight w:hRule="exact" w:val="996"/>
        </w:trPr>
        <w:tc>
          <w:tcPr>
            <w:tcW w:w="4124" w:type="dxa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before="17" w:line="200" w:lineRule="exact"/>
            </w:pPr>
          </w:p>
          <w:p w:rsidR="00E3321F" w:rsidRDefault="00151CB2">
            <w:pPr>
              <w:ind w:left="1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ан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на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врста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ности</w:t>
            </w:r>
          </w:p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5" w:line="240" w:lineRule="exact"/>
              <w:rPr>
                <w:sz w:val="24"/>
                <w:szCs w:val="24"/>
              </w:rPr>
            </w:pPr>
          </w:p>
          <w:p w:rsidR="00E3321F" w:rsidRDefault="00151CB2">
            <w:pPr>
              <w:ind w:left="105" w:right="7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звод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њ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про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з</w:t>
            </w:r>
            <w:r>
              <w:rPr>
                <w:rFonts w:ascii="Arial" w:eastAsia="Arial" w:hAnsi="Arial" w:cs="Arial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но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з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натств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, здравств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не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нтеле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ал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</w:p>
        </w:tc>
        <w:tc>
          <w:tcPr>
            <w:tcW w:w="130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2" w:line="160" w:lineRule="exact"/>
              <w:rPr>
                <w:sz w:val="17"/>
                <w:szCs w:val="17"/>
              </w:rPr>
            </w:pPr>
          </w:p>
          <w:p w:rsidR="00E3321F" w:rsidRDefault="00E3321F">
            <w:pPr>
              <w:spacing w:line="200" w:lineRule="exact"/>
            </w:pPr>
          </w:p>
          <w:p w:rsidR="00E3321F" w:rsidRDefault="00151CB2" w:rsidP="002839AC">
            <w:pPr>
              <w:ind w:left="395" w:right="38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2839AC"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E3321F" w:rsidTr="002839AC">
        <w:trPr>
          <w:trHeight w:hRule="exact" w:val="725"/>
        </w:trPr>
        <w:tc>
          <w:tcPr>
            <w:tcW w:w="4124" w:type="dxa"/>
            <w:vMerge/>
            <w:tcBorders>
              <w:left w:val="single" w:sz="5" w:space="0" w:color="A6A6A6"/>
              <w:right w:val="single" w:sz="5" w:space="0" w:color="A6A6A6"/>
            </w:tcBorders>
          </w:tcPr>
          <w:p w:rsidR="00E3321F" w:rsidRDefault="00E3321F"/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8" w:line="100" w:lineRule="exact"/>
              <w:rPr>
                <w:sz w:val="10"/>
                <w:szCs w:val="10"/>
              </w:rPr>
            </w:pPr>
          </w:p>
          <w:p w:rsidR="00E3321F" w:rsidRDefault="00151CB2">
            <w:pPr>
              <w:spacing w:line="240" w:lineRule="exact"/>
              <w:ind w:left="105" w:right="1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но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з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натство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не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елатн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сти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ђ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ство</w:t>
            </w:r>
          </w:p>
        </w:tc>
        <w:tc>
          <w:tcPr>
            <w:tcW w:w="130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11" w:line="220" w:lineRule="exact"/>
              <w:rPr>
                <w:sz w:val="22"/>
                <w:szCs w:val="22"/>
              </w:rPr>
            </w:pPr>
          </w:p>
          <w:p w:rsidR="00E3321F" w:rsidRDefault="00151CB2">
            <w:pPr>
              <w:ind w:left="455" w:right="44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</w:tr>
      <w:tr w:rsidR="00E3321F" w:rsidTr="002839AC">
        <w:trPr>
          <w:trHeight w:hRule="exact" w:val="535"/>
        </w:trPr>
        <w:tc>
          <w:tcPr>
            <w:tcW w:w="4124" w:type="dxa"/>
            <w:vMerge/>
            <w:tcBorders>
              <w:left w:val="single" w:sz="5" w:space="0" w:color="A6A6A6"/>
              <w:right w:val="single" w:sz="5" w:space="0" w:color="A6A6A6"/>
            </w:tcBorders>
          </w:tcPr>
          <w:p w:rsidR="00E3321F" w:rsidRDefault="00E3321F"/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14" w:line="240" w:lineRule="exact"/>
              <w:ind w:left="105" w:right="107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Х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ел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ани 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z w:val="22"/>
                <w:szCs w:val="22"/>
              </w:rPr>
              <w:t>ост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ељ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</w:p>
        </w:tc>
        <w:tc>
          <w:tcPr>
            <w:tcW w:w="130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5" w:line="120" w:lineRule="exact"/>
              <w:rPr>
                <w:sz w:val="13"/>
                <w:szCs w:val="13"/>
              </w:rPr>
            </w:pPr>
          </w:p>
          <w:p w:rsidR="00E3321F" w:rsidRDefault="00151CB2">
            <w:pPr>
              <w:ind w:left="455" w:right="44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</w:tr>
      <w:tr w:rsidR="00E3321F" w:rsidTr="002839AC">
        <w:trPr>
          <w:trHeight w:hRule="exact" w:val="415"/>
        </w:trPr>
        <w:tc>
          <w:tcPr>
            <w:tcW w:w="4124" w:type="dxa"/>
            <w:vMerge/>
            <w:tcBorders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/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8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</w:p>
        </w:tc>
        <w:tc>
          <w:tcPr>
            <w:tcW w:w="130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82"/>
              <w:ind w:left="465" w:right="45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E3321F" w:rsidTr="002839AC">
        <w:trPr>
          <w:trHeight w:hRule="exact" w:val="459"/>
        </w:trPr>
        <w:tc>
          <w:tcPr>
            <w:tcW w:w="4124" w:type="dxa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5" w:line="120" w:lineRule="exact"/>
              <w:rPr>
                <w:sz w:val="12"/>
                <w:szCs w:val="12"/>
              </w:rPr>
            </w:pPr>
          </w:p>
          <w:p w:rsidR="00E3321F" w:rsidRDefault="00E3321F">
            <w:pPr>
              <w:spacing w:line="200" w:lineRule="exact"/>
            </w:pPr>
          </w:p>
          <w:p w:rsidR="00E3321F" w:rsidRDefault="00151CB2">
            <w:pPr>
              <w:ind w:left="1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2.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егор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ца</w:t>
            </w:r>
          </w:p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4" w:line="100" w:lineRule="exact"/>
              <w:rPr>
                <w:sz w:val="10"/>
                <w:szCs w:val="10"/>
              </w:rPr>
            </w:pPr>
          </w:p>
          <w:p w:rsidR="00E3321F" w:rsidRDefault="00151CB2" w:rsidP="000041F4">
            <w:pPr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егор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е т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е з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по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ш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љи</w:t>
            </w:r>
            <w:r>
              <w:rPr>
                <w:rFonts w:ascii="Arial" w:eastAsia="Arial" w:hAnsi="Arial" w:cs="Arial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х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ца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*</w:t>
            </w:r>
          </w:p>
        </w:tc>
        <w:tc>
          <w:tcPr>
            <w:tcW w:w="130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4" w:line="100" w:lineRule="exact"/>
              <w:rPr>
                <w:sz w:val="10"/>
                <w:szCs w:val="10"/>
              </w:rPr>
            </w:pPr>
          </w:p>
          <w:p w:rsidR="00E3321F" w:rsidRDefault="00151CB2" w:rsidP="002839AC">
            <w:pPr>
              <w:ind w:left="28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="002839AC">
              <w:rPr>
                <w:rFonts w:ascii="Arial" w:eastAsia="Arial" w:hAnsi="Arial" w:cs="Arial"/>
                <w:spacing w:val="1"/>
                <w:sz w:val="22"/>
                <w:szCs w:val="22"/>
              </w:rPr>
              <w:t>26</w:t>
            </w:r>
          </w:p>
        </w:tc>
      </w:tr>
      <w:tr w:rsidR="00E3321F" w:rsidTr="002839AC">
        <w:trPr>
          <w:trHeight w:hRule="exact" w:val="427"/>
        </w:trPr>
        <w:tc>
          <w:tcPr>
            <w:tcW w:w="4124" w:type="dxa"/>
            <w:vMerge/>
            <w:tcBorders>
              <w:left w:val="single" w:sz="5" w:space="0" w:color="A6A6A6"/>
              <w:bottom w:val="single" w:sz="2" w:space="0" w:color="F1F1F1"/>
              <w:right w:val="single" w:sz="5" w:space="0" w:color="A6A6A6"/>
            </w:tcBorders>
          </w:tcPr>
          <w:p w:rsidR="00E3321F" w:rsidRDefault="00E3321F"/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86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ца</w:t>
            </w:r>
          </w:p>
        </w:tc>
        <w:tc>
          <w:tcPr>
            <w:tcW w:w="130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86"/>
              <w:ind w:left="465" w:right="45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</w:tbl>
    <w:p w:rsidR="0013292E" w:rsidRDefault="0013292E"/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6"/>
        <w:gridCol w:w="1129"/>
      </w:tblGrid>
      <w:tr w:rsidR="00E3321F">
        <w:trPr>
          <w:trHeight w:hRule="exact" w:val="663"/>
        </w:trPr>
        <w:tc>
          <w:tcPr>
            <w:tcW w:w="8236" w:type="dxa"/>
            <w:tcBorders>
              <w:top w:val="nil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F1F1F1"/>
          </w:tcPr>
          <w:p w:rsidR="00E3321F" w:rsidRDefault="00151CB2">
            <w:pPr>
              <w:ind w:left="1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lastRenderedPageBreak/>
              <w:t>М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Н Б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ОВ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</w:p>
        </w:tc>
        <w:tc>
          <w:tcPr>
            <w:tcW w:w="112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F1F1F1"/>
          </w:tcPr>
          <w:p w:rsidR="00E3321F" w:rsidRDefault="00E3321F">
            <w:pPr>
              <w:spacing w:before="5" w:line="180" w:lineRule="exact"/>
              <w:rPr>
                <w:sz w:val="19"/>
                <w:szCs w:val="19"/>
              </w:rPr>
            </w:pPr>
          </w:p>
          <w:p w:rsidR="002839AC" w:rsidRDefault="000932D0">
            <w:pPr>
              <w:ind w:left="405" w:right="394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sr-Cyrl-RS"/>
              </w:rPr>
              <w:t>3</w:t>
            </w:r>
            <w:r w:rsidR="002839AC">
              <w:rPr>
                <w:rFonts w:ascii="Arial" w:eastAsia="Arial" w:hAnsi="Arial" w:cs="Arial"/>
                <w:b/>
                <w:sz w:val="22"/>
                <w:szCs w:val="22"/>
              </w:rPr>
              <w:t>6</w:t>
            </w:r>
          </w:p>
          <w:p w:rsidR="00E3321F" w:rsidRPr="00F04A17" w:rsidRDefault="00E3321F">
            <w:pPr>
              <w:ind w:left="405" w:right="394"/>
              <w:jc w:val="center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</w:p>
        </w:tc>
      </w:tr>
    </w:tbl>
    <w:p w:rsidR="00E3321F" w:rsidRDefault="00E3321F">
      <w:pPr>
        <w:spacing w:before="9" w:line="100" w:lineRule="exact"/>
        <w:rPr>
          <w:sz w:val="11"/>
          <w:szCs w:val="11"/>
        </w:rPr>
      </w:pPr>
    </w:p>
    <w:p w:rsidR="00BD630A" w:rsidRDefault="00BD630A" w:rsidP="009175AB">
      <w:pPr>
        <w:ind w:left="137" w:right="372"/>
        <w:jc w:val="both"/>
        <w:rPr>
          <w:rFonts w:ascii="Arial" w:hAnsi="Arial" w:cs="Arial"/>
        </w:rPr>
      </w:pPr>
      <w:r w:rsidRPr="00C56DC2">
        <w:rPr>
          <w:rFonts w:ascii="Arial" w:hAnsi="Arial" w:cs="Arial"/>
        </w:rPr>
        <w:t xml:space="preserve">*Критеријум „Категорије теже запошљивих лица“ се утврђује на основу Акционог плана за период од 2021. до 2023. годинe за спровођење Стратегије запошљавања у Републици Србији за период од 2021. до 2026. године („Сл. гласник РС“, број 30/21). Припадност категорији теже запошљивих лица се утврђује на основу података из евиденције Националне службе и достављених доказа. </w:t>
      </w:r>
      <w:r w:rsidRPr="00C56DC2">
        <w:rPr>
          <w:rFonts w:ascii="Arial" w:hAnsi="Arial" w:cs="Arial"/>
          <w:b/>
        </w:rPr>
        <w:t>Приликом бодовања категорија теже запошљивих лица за приоритетне категорије додељују се 5 бодова за младе до 30 година старости, особе са инвалидитетом и жене, односно 3 бода за вишкове запослених и Роме. Остале категорије теже запошљивих лица бодују се са 2 бода</w:t>
      </w:r>
      <w:r w:rsidRPr="00C56DC2">
        <w:rPr>
          <w:rFonts w:ascii="Arial" w:hAnsi="Arial" w:cs="Arial"/>
        </w:rPr>
        <w:t xml:space="preserve">. </w:t>
      </w:r>
    </w:p>
    <w:p w:rsidR="000041F4" w:rsidRPr="00C56DC2" w:rsidRDefault="000041F4" w:rsidP="009175AB">
      <w:pPr>
        <w:ind w:left="137" w:right="372"/>
        <w:jc w:val="both"/>
        <w:rPr>
          <w:rFonts w:ascii="Arial" w:hAnsi="Arial" w:cs="Arial"/>
        </w:rPr>
      </w:pPr>
    </w:p>
    <w:p w:rsidR="00BD630A" w:rsidRDefault="00BD630A" w:rsidP="009175AB">
      <w:pPr>
        <w:ind w:left="137" w:right="372"/>
        <w:jc w:val="both"/>
        <w:rPr>
          <w:rFonts w:ascii="Arial" w:hAnsi="Arial" w:cs="Arial"/>
          <w:sz w:val="24"/>
          <w:szCs w:val="24"/>
        </w:rPr>
      </w:pPr>
      <w:r w:rsidRPr="00BD630A">
        <w:rPr>
          <w:rFonts w:ascii="Arial" w:hAnsi="Arial" w:cs="Arial"/>
          <w:sz w:val="24"/>
          <w:szCs w:val="24"/>
        </w:rPr>
        <w:t>Уколико се у циљу обављања делатности подносиоци захтева удружују ради оснивања привредног друштва, приликом доношења Одлуке о одобравању субвенције узима се просечан број бодова захтева са бизнис планом свих лица који се удружују.</w:t>
      </w:r>
    </w:p>
    <w:p w:rsidR="000041F4" w:rsidRDefault="000041F4" w:rsidP="009175AB">
      <w:pPr>
        <w:ind w:left="137" w:right="372"/>
        <w:jc w:val="both"/>
        <w:rPr>
          <w:rFonts w:ascii="Arial" w:hAnsi="Arial" w:cs="Arial"/>
          <w:sz w:val="24"/>
          <w:szCs w:val="24"/>
        </w:rPr>
      </w:pPr>
    </w:p>
    <w:p w:rsidR="00BD630A" w:rsidRDefault="00BD630A" w:rsidP="009175AB">
      <w:pPr>
        <w:ind w:left="137" w:right="372"/>
        <w:jc w:val="both"/>
        <w:rPr>
          <w:rFonts w:ascii="Arial" w:hAnsi="Arial" w:cs="Arial"/>
          <w:sz w:val="24"/>
          <w:szCs w:val="24"/>
        </w:rPr>
      </w:pPr>
      <w:r w:rsidRPr="00BD630A">
        <w:rPr>
          <w:rFonts w:ascii="Arial" w:hAnsi="Arial" w:cs="Arial"/>
          <w:sz w:val="24"/>
          <w:szCs w:val="24"/>
        </w:rPr>
        <w:t xml:space="preserve"> Уколико постоји већи број захтева са истим бројем бодова, одлучиваће се по редоследу подношења захтева. </w:t>
      </w:r>
    </w:p>
    <w:p w:rsidR="000041F4" w:rsidRDefault="000041F4" w:rsidP="009175AB">
      <w:pPr>
        <w:ind w:left="137" w:right="372"/>
        <w:jc w:val="both"/>
        <w:rPr>
          <w:rFonts w:ascii="Arial" w:hAnsi="Arial" w:cs="Arial"/>
          <w:sz w:val="24"/>
          <w:szCs w:val="24"/>
        </w:rPr>
      </w:pPr>
    </w:p>
    <w:p w:rsidR="00AB01CB" w:rsidRDefault="00AB01CB" w:rsidP="00AB01CB">
      <w:pPr>
        <w:ind w:left="137" w:right="372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z w:val="24"/>
          <w:szCs w:val="24"/>
          <w:lang w:val="sr-Cyrl-RS"/>
        </w:rPr>
        <w:t xml:space="preserve">Списак одобрених субвенција објављује се на огласној табли Филијале Врање/испоставе </w:t>
      </w:r>
      <w:r w:rsidR="000932D0">
        <w:rPr>
          <w:rFonts w:ascii="Arial" w:eastAsia="Arial" w:hAnsi="Arial" w:cs="Arial"/>
          <w:sz w:val="24"/>
          <w:szCs w:val="24"/>
          <w:lang w:val="sr-Latn-RS"/>
        </w:rPr>
        <w:t>T</w:t>
      </w:r>
      <w:r w:rsidR="000932D0">
        <w:rPr>
          <w:rFonts w:ascii="Arial" w:eastAsia="Arial" w:hAnsi="Arial" w:cs="Arial"/>
          <w:sz w:val="24"/>
          <w:szCs w:val="24"/>
          <w:lang w:val="sr-Cyrl-RS"/>
        </w:rPr>
        <w:t>рговиште</w:t>
      </w:r>
      <w:r>
        <w:rPr>
          <w:rFonts w:ascii="Arial" w:eastAsia="Arial" w:hAnsi="Arial" w:cs="Arial"/>
          <w:sz w:val="24"/>
          <w:szCs w:val="24"/>
          <w:lang w:val="sr-Cyrl-RS"/>
        </w:rPr>
        <w:t>.</w:t>
      </w:r>
    </w:p>
    <w:p w:rsidR="000041F4" w:rsidRPr="00116600" w:rsidRDefault="000041F4" w:rsidP="00AB01CB">
      <w:pPr>
        <w:ind w:left="137" w:right="372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BD630A" w:rsidRDefault="00BD630A" w:rsidP="009175AB">
      <w:pPr>
        <w:ind w:left="137" w:right="372"/>
        <w:jc w:val="both"/>
        <w:rPr>
          <w:rFonts w:ascii="Arial" w:hAnsi="Arial" w:cs="Arial"/>
          <w:sz w:val="24"/>
          <w:szCs w:val="24"/>
        </w:rPr>
      </w:pPr>
      <w:r w:rsidRPr="00BD630A">
        <w:rPr>
          <w:rFonts w:ascii="Arial" w:hAnsi="Arial" w:cs="Arial"/>
          <w:sz w:val="24"/>
          <w:szCs w:val="24"/>
        </w:rPr>
        <w:t>Уколико незапослено лице којем је одобрена субвенција за самозапошљавање, одустане од реализације исте, субвенција ће се доделити следећем незапосленом лицу са ранг листе.</w:t>
      </w:r>
    </w:p>
    <w:p w:rsidR="00AB01CB" w:rsidRPr="00BD630A" w:rsidRDefault="00AB01CB" w:rsidP="009175AB">
      <w:pPr>
        <w:ind w:left="137" w:right="372"/>
        <w:jc w:val="both"/>
        <w:rPr>
          <w:rFonts w:ascii="Arial" w:hAnsi="Arial" w:cs="Arial"/>
          <w:sz w:val="24"/>
          <w:szCs w:val="24"/>
        </w:rPr>
      </w:pPr>
    </w:p>
    <w:p w:rsidR="00E3321F" w:rsidRDefault="00BB45E9" w:rsidP="0013292E">
      <w:pPr>
        <w:spacing w:before="29"/>
        <w:ind w:left="2915" w:right="2090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3C95719" wp14:editId="5E1F12A7">
                <wp:simplePos x="0" y="0"/>
                <wp:positionH relativeFrom="page">
                  <wp:posOffset>792480</wp:posOffset>
                </wp:positionH>
                <wp:positionV relativeFrom="paragraph">
                  <wp:posOffset>20955</wp:posOffset>
                </wp:positionV>
                <wp:extent cx="5798185" cy="175260"/>
                <wp:effectExtent l="1905" t="1905" r="635" b="381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3"/>
                          <a:chExt cx="9131" cy="276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248" y="33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309 33"/>
                              <a:gd name="T3" fmla="*/ 309 h 276"/>
                              <a:gd name="T4" fmla="+- 0 10379 1248"/>
                              <a:gd name="T5" fmla="*/ T4 w 9131"/>
                              <a:gd name="T6" fmla="+- 0 309 33"/>
                              <a:gd name="T7" fmla="*/ 309 h 276"/>
                              <a:gd name="T8" fmla="+- 0 10379 1248"/>
                              <a:gd name="T9" fmla="*/ T8 w 9131"/>
                              <a:gd name="T10" fmla="+- 0 33 33"/>
                              <a:gd name="T11" fmla="*/ 33 h 276"/>
                              <a:gd name="T12" fmla="+- 0 1248 1248"/>
                              <a:gd name="T13" fmla="*/ T12 w 9131"/>
                              <a:gd name="T14" fmla="+- 0 33 33"/>
                              <a:gd name="T15" fmla="*/ 33 h 276"/>
                              <a:gd name="T16" fmla="+- 0 1248 1248"/>
                              <a:gd name="T17" fmla="*/ T16 w 9131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11F30" id="Group 6" o:spid="_x0000_s1026" style="position:absolute;margin-left:62.4pt;margin-top:1.65pt;width:456.55pt;height:13.8pt;z-index:-251657728;mso-position-horizontal-relative:page" coordorigin="1248,33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">
                <v:shape id="Freeform 7" o:spid="_x0000_s1027" style="position:absolute;left:1248;top:33;width:9131;height:276;visibility:visible;mso-wrap-style:square;v-text-anchor:top" coordsize="91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" path="m,276r9131,l9131,,,,,276xe" fillcolor="#f1f1f1" stroked="f">
                  <v:path arrowok="t" o:connecttype="custom" o:connectlocs="0,309;9131,309;9131,33;0,33;0,309" o:connectangles="0,0,0,0,0"/>
                </v:shape>
                <w10:wrap anchorx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V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pacing w:val="-8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Љ</w:t>
      </w:r>
      <w:r w:rsidR="00151CB2">
        <w:rPr>
          <w:rFonts w:ascii="Arial" w:eastAsia="Arial" w:hAnsi="Arial" w:cs="Arial"/>
          <w:b/>
          <w:sz w:val="24"/>
          <w:szCs w:val="24"/>
        </w:rPr>
        <w:t>У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Ч</w:t>
      </w:r>
      <w:r w:rsidR="00151CB2">
        <w:rPr>
          <w:rFonts w:ascii="Arial" w:eastAsia="Arial" w:hAnsi="Arial" w:cs="Arial"/>
          <w:b/>
          <w:sz w:val="24"/>
          <w:szCs w:val="24"/>
        </w:rPr>
        <w:t>И</w:t>
      </w:r>
      <w:r w:rsidR="00151CB2">
        <w:rPr>
          <w:rFonts w:ascii="Arial" w:eastAsia="Arial" w:hAnsi="Arial" w:cs="Arial"/>
          <w:b/>
          <w:spacing w:val="4"/>
          <w:sz w:val="24"/>
          <w:szCs w:val="24"/>
        </w:rPr>
        <w:t>В</w:t>
      </w:r>
      <w:r w:rsidR="00151CB2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3292E" w:rsidRPr="0013292E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13292E">
        <w:rPr>
          <w:rFonts w:ascii="Arial" w:eastAsia="Arial" w:hAnsi="Arial" w:cs="Arial"/>
          <w:b/>
          <w:spacing w:val="2"/>
          <w:sz w:val="24"/>
          <w:szCs w:val="24"/>
        </w:rPr>
        <w:t>У</w:t>
      </w:r>
      <w:r w:rsidR="0013292E">
        <w:rPr>
          <w:rFonts w:ascii="Arial" w:eastAsia="Arial" w:hAnsi="Arial" w:cs="Arial"/>
          <w:b/>
          <w:sz w:val="24"/>
          <w:szCs w:val="24"/>
        </w:rPr>
        <w:t>ГОВО</w:t>
      </w:r>
      <w:r w:rsidR="0013292E">
        <w:rPr>
          <w:rFonts w:ascii="Arial" w:eastAsia="Arial" w:hAnsi="Arial" w:cs="Arial"/>
          <w:b/>
          <w:spacing w:val="3"/>
          <w:sz w:val="24"/>
          <w:szCs w:val="24"/>
        </w:rPr>
        <w:t>Р</w:t>
      </w:r>
      <w:r w:rsidR="0013292E">
        <w:rPr>
          <w:rFonts w:ascii="Arial" w:eastAsia="Arial" w:hAnsi="Arial" w:cs="Arial"/>
          <w:b/>
          <w:sz w:val="24"/>
          <w:szCs w:val="24"/>
        </w:rPr>
        <w:t>А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</w:p>
    <w:p w:rsidR="00E3321F" w:rsidRDefault="00E3321F">
      <w:pPr>
        <w:spacing w:before="2" w:line="240" w:lineRule="exact"/>
        <w:rPr>
          <w:sz w:val="24"/>
          <w:szCs w:val="24"/>
        </w:rPr>
      </w:pPr>
    </w:p>
    <w:p w:rsidR="00E3321F" w:rsidRDefault="003D30C0">
      <w:pPr>
        <w:spacing w:line="276" w:lineRule="auto"/>
        <w:ind w:left="137" w:right="3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sr-Cyrl-RS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-1"/>
          <w:sz w:val="24"/>
          <w:szCs w:val="24"/>
        </w:rPr>
        <w:t>р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-1"/>
          <w:sz w:val="24"/>
          <w:szCs w:val="24"/>
        </w:rPr>
        <w:t>т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р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ф</w:t>
      </w:r>
      <w:r w:rsidR="00151CB2">
        <w:rPr>
          <w:rFonts w:ascii="Arial" w:eastAsia="Arial" w:hAnsi="Arial" w:cs="Arial"/>
          <w:sz w:val="24"/>
          <w:szCs w:val="24"/>
        </w:rPr>
        <w:t xml:space="preserve">илијале </w:t>
      </w:r>
      <w:r w:rsidR="00CB63DA">
        <w:rPr>
          <w:rFonts w:ascii="Arial" w:eastAsia="Arial" w:hAnsi="Arial" w:cs="Arial"/>
          <w:sz w:val="24"/>
          <w:szCs w:val="24"/>
          <w:lang w:val="sr-Cyrl-RS"/>
        </w:rPr>
        <w:t>Врање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 xml:space="preserve">по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в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шћ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sz w:val="24"/>
          <w:szCs w:val="24"/>
        </w:rPr>
        <w:t xml:space="preserve">у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1"/>
          <w:sz w:val="24"/>
          <w:szCs w:val="24"/>
        </w:rPr>
        <w:t>ре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то</w:t>
      </w:r>
      <w:r w:rsidR="00151CB2">
        <w:rPr>
          <w:rFonts w:ascii="Arial" w:eastAsia="Arial" w:hAnsi="Arial" w:cs="Arial"/>
          <w:spacing w:val="-1"/>
          <w:sz w:val="24"/>
          <w:szCs w:val="24"/>
        </w:rPr>
        <w:t>р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Наци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нал</w:t>
      </w:r>
      <w:r w:rsidR="00151CB2">
        <w:rPr>
          <w:rFonts w:ascii="Arial" w:eastAsia="Arial" w:hAnsi="Arial" w:cs="Arial"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ж</w:t>
      </w:r>
      <w:r w:rsidR="00151CB2">
        <w:rPr>
          <w:rFonts w:ascii="Arial" w:eastAsia="Arial" w:hAnsi="Arial" w:cs="Arial"/>
          <w:spacing w:val="2"/>
          <w:sz w:val="24"/>
          <w:szCs w:val="24"/>
        </w:rPr>
        <w:t>б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или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послени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јег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="00151CB2">
        <w:rPr>
          <w:rFonts w:ascii="Arial" w:eastAsia="Arial" w:hAnsi="Arial" w:cs="Arial"/>
          <w:sz w:val="24"/>
          <w:szCs w:val="24"/>
        </w:rPr>
        <w:t>в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 xml:space="preserve">сти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1"/>
          <w:sz w:val="24"/>
          <w:szCs w:val="24"/>
        </w:rPr>
        <w:t>ре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т</w:t>
      </w:r>
      <w:r w:rsidR="00151CB2">
        <w:rPr>
          <w:rFonts w:ascii="Arial" w:eastAsia="Arial" w:hAnsi="Arial" w:cs="Arial"/>
          <w:spacing w:val="-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р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Наци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нал</w:t>
      </w:r>
      <w:r w:rsidR="00151CB2">
        <w:rPr>
          <w:rFonts w:ascii="Arial" w:eastAsia="Arial" w:hAnsi="Arial" w:cs="Arial"/>
          <w:spacing w:val="-3"/>
          <w:sz w:val="24"/>
          <w:szCs w:val="24"/>
        </w:rPr>
        <w:t>н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z w:val="24"/>
          <w:szCs w:val="24"/>
          <w:lang w:val="sr-Cyrl-RS"/>
        </w:rPr>
        <w:t>,</w:t>
      </w:r>
      <w:r w:rsidRPr="003D30C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ник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A0F4E">
        <w:rPr>
          <w:rFonts w:ascii="Arial" w:eastAsia="Arial" w:hAnsi="Arial" w:cs="Arial"/>
          <w:spacing w:val="1"/>
          <w:sz w:val="24"/>
          <w:szCs w:val="24"/>
          <w:lang w:val="sr-Cyrl-RS"/>
        </w:rPr>
        <w:t>Трговиште</w:t>
      </w:r>
      <w:r w:rsidR="00151CB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п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носи</w:t>
      </w:r>
      <w:r w:rsidR="00151CB2">
        <w:rPr>
          <w:rFonts w:ascii="Arial" w:eastAsia="Arial" w:hAnsi="Arial" w:cs="Arial"/>
          <w:spacing w:val="1"/>
          <w:sz w:val="24"/>
          <w:szCs w:val="24"/>
        </w:rPr>
        <w:t>ла</w:t>
      </w:r>
      <w:r w:rsidR="00151CB2">
        <w:rPr>
          <w:rFonts w:ascii="Arial" w:eastAsia="Arial" w:hAnsi="Arial" w:cs="Arial"/>
          <w:sz w:val="24"/>
          <w:szCs w:val="24"/>
        </w:rPr>
        <w:t>ц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2"/>
          <w:sz w:val="24"/>
          <w:szCs w:val="24"/>
        </w:rPr>
        <w:t>х</w:t>
      </w:r>
      <w:r w:rsidR="00151CB2">
        <w:rPr>
          <w:rFonts w:ascii="Arial" w:eastAsia="Arial" w:hAnsi="Arial" w:cs="Arial"/>
          <w:sz w:val="24"/>
          <w:szCs w:val="24"/>
        </w:rPr>
        <w:t>т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ва</w:t>
      </w:r>
      <w:r w:rsidR="00151CB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 xml:space="preserve">у </w:t>
      </w:r>
      <w:r w:rsidR="00151CB2">
        <w:rPr>
          <w:rFonts w:ascii="Arial" w:eastAsia="Arial" w:hAnsi="Arial" w:cs="Arial"/>
          <w:spacing w:val="1"/>
          <w:sz w:val="24"/>
          <w:szCs w:val="24"/>
        </w:rPr>
        <w:t>ро</w:t>
      </w:r>
      <w:r w:rsidR="00151CB2">
        <w:rPr>
          <w:rFonts w:ascii="Arial" w:eastAsia="Arial" w:hAnsi="Arial" w:cs="Arial"/>
          <w:sz w:val="24"/>
          <w:szCs w:val="24"/>
        </w:rPr>
        <w:t xml:space="preserve">ку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д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4</w:t>
      </w:r>
      <w:r w:rsidR="00151CB2">
        <w:rPr>
          <w:rFonts w:ascii="Arial" w:eastAsia="Arial" w:hAnsi="Arial" w:cs="Arial"/>
          <w:sz w:val="24"/>
          <w:szCs w:val="24"/>
        </w:rPr>
        <w:t>5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на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д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 xml:space="preserve">на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нош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ке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љ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2"/>
          <w:sz w:val="24"/>
          <w:szCs w:val="24"/>
        </w:rPr>
        <w:t>ч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2"/>
          <w:sz w:val="24"/>
          <w:szCs w:val="24"/>
        </w:rPr>
        <w:t>ј</w:t>
      </w:r>
      <w:r w:rsidR="00151CB2">
        <w:rPr>
          <w:rFonts w:ascii="Arial" w:eastAsia="Arial" w:hAnsi="Arial" w:cs="Arial"/>
          <w:sz w:val="24"/>
          <w:szCs w:val="24"/>
        </w:rPr>
        <w:t>у</w:t>
      </w:r>
      <w:r w:rsidR="00151CB2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у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вор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јим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с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1"/>
          <w:sz w:val="24"/>
          <w:szCs w:val="24"/>
        </w:rPr>
        <w:t>ређ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2"/>
          <w:sz w:val="24"/>
          <w:szCs w:val="24"/>
        </w:rPr>
        <w:t>ј</w:t>
      </w:r>
      <w:r w:rsidR="00151CB2">
        <w:rPr>
          <w:rFonts w:ascii="Arial" w:eastAsia="Arial" w:hAnsi="Arial" w:cs="Arial"/>
          <w:sz w:val="24"/>
          <w:szCs w:val="24"/>
        </w:rPr>
        <w:t>у м</w:t>
      </w:r>
      <w:r w:rsidR="00151CB2">
        <w:rPr>
          <w:rFonts w:ascii="Arial" w:eastAsia="Arial" w:hAnsi="Arial" w:cs="Arial"/>
          <w:spacing w:val="1"/>
          <w:sz w:val="24"/>
          <w:szCs w:val="24"/>
        </w:rPr>
        <w:t>еђ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б</w:t>
      </w:r>
      <w:r w:rsidR="00151CB2">
        <w:rPr>
          <w:rFonts w:ascii="Arial" w:eastAsia="Arial" w:hAnsi="Arial" w:cs="Arial"/>
          <w:sz w:val="24"/>
          <w:szCs w:val="24"/>
        </w:rPr>
        <w:t>на</w:t>
      </w:r>
      <w:r w:rsidR="00151CB2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пр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ва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б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3"/>
          <w:sz w:val="24"/>
          <w:szCs w:val="24"/>
        </w:rPr>
        <w:t>в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2"/>
          <w:sz w:val="24"/>
          <w:szCs w:val="24"/>
        </w:rPr>
        <w:t>з</w:t>
      </w:r>
      <w:r w:rsidR="00151CB2">
        <w:rPr>
          <w:rFonts w:ascii="Arial" w:eastAsia="Arial" w:hAnsi="Arial" w:cs="Arial"/>
          <w:sz w:val="24"/>
          <w:szCs w:val="24"/>
        </w:rPr>
        <w:t>е и</w:t>
      </w:r>
      <w:r w:rsidR="00151CB2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на</w:t>
      </w:r>
      <w:r w:rsidR="00151CB2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снову</w:t>
      </w:r>
      <w:r w:rsidR="00151CB2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се</w:t>
      </w:r>
      <w:r w:rsidR="00151CB2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врши</w:t>
      </w:r>
      <w:r w:rsidR="00151CB2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исп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 xml:space="preserve">та 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1"/>
          <w:sz w:val="24"/>
          <w:szCs w:val="24"/>
        </w:rPr>
        <w:t>р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ст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в</w:t>
      </w:r>
      <w:r w:rsidR="00151CB2">
        <w:rPr>
          <w:rFonts w:ascii="Arial" w:eastAsia="Arial" w:hAnsi="Arial" w:cs="Arial"/>
          <w:spacing w:val="2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.  Из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тн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,</w:t>
      </w:r>
      <w:r w:rsidR="00151CB2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z w:val="24"/>
          <w:szCs w:val="24"/>
        </w:rPr>
        <w:t xml:space="preserve">ико 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д</w:t>
      </w:r>
      <w:r w:rsidR="00151CB2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т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 xml:space="preserve">ма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нош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ке</w:t>
      </w:r>
      <w:r w:rsidR="00151CB2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о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ра</w:t>
      </w:r>
      <w:r w:rsidR="00151CB2">
        <w:rPr>
          <w:rFonts w:ascii="Arial" w:eastAsia="Arial" w:hAnsi="Arial" w:cs="Arial"/>
          <w:spacing w:val="-3"/>
          <w:sz w:val="24"/>
          <w:szCs w:val="24"/>
        </w:rPr>
        <w:t>ј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н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ар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2"/>
          <w:sz w:val="24"/>
          <w:szCs w:val="24"/>
        </w:rPr>
        <w:t>к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год</w:t>
      </w:r>
      <w:r w:rsidR="00151CB2">
        <w:rPr>
          <w:rFonts w:ascii="Arial" w:eastAsia="Arial" w:hAnsi="Arial" w:cs="Arial"/>
          <w:sz w:val="24"/>
          <w:szCs w:val="24"/>
        </w:rPr>
        <w:t>ине</w:t>
      </w:r>
      <w:r w:rsidR="00151CB2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има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м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 xml:space="preserve">д </w:t>
      </w:r>
      <w:r w:rsidR="00151CB2">
        <w:rPr>
          <w:rFonts w:ascii="Arial" w:eastAsia="Arial" w:hAnsi="Arial" w:cs="Arial"/>
          <w:spacing w:val="1"/>
          <w:sz w:val="24"/>
          <w:szCs w:val="24"/>
        </w:rPr>
        <w:t>4</w:t>
      </w:r>
      <w:r w:rsidR="00151CB2">
        <w:rPr>
          <w:rFonts w:ascii="Arial" w:eastAsia="Arial" w:hAnsi="Arial" w:cs="Arial"/>
          <w:sz w:val="24"/>
          <w:szCs w:val="24"/>
        </w:rPr>
        <w:t>5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на,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вор</w:t>
      </w:r>
      <w:r w:rsidR="00151CB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с</w:t>
      </w:r>
      <w:r w:rsidR="00151CB2">
        <w:rPr>
          <w:rFonts w:ascii="Arial" w:eastAsia="Arial" w:hAnsi="Arial" w:cs="Arial"/>
          <w:sz w:val="24"/>
          <w:szCs w:val="24"/>
        </w:rPr>
        <w:t>е 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љ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ч</w:t>
      </w:r>
      <w:r w:rsidR="00151CB2">
        <w:rPr>
          <w:rFonts w:ascii="Arial" w:eastAsia="Arial" w:hAnsi="Arial" w:cs="Arial"/>
          <w:spacing w:val="-3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је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о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кра</w:t>
      </w:r>
      <w:r w:rsidR="00151CB2">
        <w:rPr>
          <w:rFonts w:ascii="Arial" w:eastAsia="Arial" w:hAnsi="Arial" w:cs="Arial"/>
          <w:sz w:val="24"/>
          <w:szCs w:val="24"/>
        </w:rPr>
        <w:t>ја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т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ка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н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ар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2"/>
          <w:sz w:val="24"/>
          <w:szCs w:val="24"/>
        </w:rPr>
        <w:t>к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3"/>
          <w:sz w:val="24"/>
          <w:szCs w:val="24"/>
        </w:rPr>
        <w:t>г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ине.</w:t>
      </w:r>
    </w:p>
    <w:p w:rsidR="00E3321F" w:rsidRDefault="00E3321F">
      <w:pPr>
        <w:spacing w:before="8" w:line="100" w:lineRule="exact"/>
        <w:rPr>
          <w:sz w:val="11"/>
          <w:szCs w:val="11"/>
        </w:rPr>
      </w:pPr>
    </w:p>
    <w:p w:rsidR="00E3321F" w:rsidRDefault="00151CB2">
      <w:pPr>
        <w:ind w:left="137" w:right="453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Д</w:t>
      </w:r>
      <w:r>
        <w:rPr>
          <w:rFonts w:ascii="Arial" w:eastAsia="Arial" w:hAnsi="Arial" w:cs="Arial"/>
          <w:b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ац</w:t>
      </w:r>
      <w:r>
        <w:rPr>
          <w:rFonts w:ascii="Arial" w:eastAsia="Arial" w:hAnsi="Arial" w:cs="Arial"/>
          <w:b/>
          <w:spacing w:val="-1"/>
          <w:sz w:val="24"/>
          <w:szCs w:val="24"/>
        </w:rPr>
        <w:t>иј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з</w:t>
      </w:r>
      <w:r>
        <w:rPr>
          <w:rFonts w:ascii="Arial" w:eastAsia="Arial" w:hAnsi="Arial" w:cs="Arial"/>
          <w:b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</w:t>
      </w:r>
      <w:r>
        <w:rPr>
          <w:rFonts w:ascii="Arial" w:eastAsia="Arial" w:hAnsi="Arial" w:cs="Arial"/>
          <w:b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3292E" w:rsidP="0013292E">
      <w:pPr>
        <w:ind w:left="137" w:right="376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 </w:t>
      </w:r>
      <w:r w:rsidR="00151CB2">
        <w:rPr>
          <w:rFonts w:ascii="Arial" w:eastAsia="Arial" w:hAnsi="Arial" w:cs="Arial"/>
          <w:spacing w:val="-1"/>
          <w:sz w:val="24"/>
          <w:szCs w:val="24"/>
        </w:rPr>
        <w:t>ф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т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пи</w:t>
      </w:r>
      <w:r w:rsidR="00151CB2">
        <w:rPr>
          <w:rFonts w:ascii="Arial" w:eastAsia="Arial" w:hAnsi="Arial" w:cs="Arial"/>
          <w:spacing w:val="-1"/>
          <w:sz w:val="24"/>
          <w:szCs w:val="24"/>
        </w:rPr>
        <w:t>ј</w:t>
      </w:r>
      <w:r w:rsidR="00151CB2">
        <w:rPr>
          <w:rFonts w:ascii="Arial" w:eastAsia="Arial" w:hAnsi="Arial" w:cs="Arial"/>
          <w:sz w:val="24"/>
          <w:szCs w:val="24"/>
        </w:rPr>
        <w:t xml:space="preserve">а </w:t>
      </w:r>
      <w:r w:rsidR="00151CB2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р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 xml:space="preserve">шења </w:t>
      </w:r>
      <w:r w:rsidR="00151CB2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над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 xml:space="preserve">жног </w:t>
      </w:r>
      <w:r w:rsidR="00151CB2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ор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 xml:space="preserve">на </w:t>
      </w:r>
      <w:r w:rsidR="00151CB2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 xml:space="preserve">о </w:t>
      </w:r>
      <w:r w:rsidR="00151CB2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пи</w:t>
      </w:r>
      <w:r w:rsidR="00151CB2">
        <w:rPr>
          <w:rFonts w:ascii="Arial" w:eastAsia="Arial" w:hAnsi="Arial" w:cs="Arial"/>
          <w:spacing w:val="2"/>
          <w:sz w:val="24"/>
          <w:szCs w:val="24"/>
        </w:rPr>
        <w:t>с</w:t>
      </w:r>
      <w:r w:rsidR="00151CB2">
        <w:rPr>
          <w:rFonts w:ascii="Arial" w:eastAsia="Arial" w:hAnsi="Arial" w:cs="Arial"/>
          <w:sz w:val="24"/>
          <w:szCs w:val="24"/>
        </w:rPr>
        <w:t xml:space="preserve">у </w:t>
      </w:r>
      <w:r w:rsidR="00151CB2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 xml:space="preserve">у </w:t>
      </w:r>
      <w:r w:rsidR="00151CB2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ре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z w:val="24"/>
          <w:szCs w:val="24"/>
        </w:rPr>
        <w:t>ист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7"/>
          <w:sz w:val="24"/>
          <w:szCs w:val="24"/>
        </w:rPr>
        <w:t>р</w:t>
      </w:r>
      <w:r w:rsidR="00151CB2">
        <w:rPr>
          <w:rFonts w:ascii="Arial" w:eastAsia="Arial" w:hAnsi="Arial" w:cs="Arial"/>
          <w:sz w:val="24"/>
          <w:szCs w:val="24"/>
        </w:rPr>
        <w:t xml:space="preserve">, </w:t>
      </w:r>
      <w:r w:rsidR="00151CB2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z w:val="24"/>
          <w:szCs w:val="24"/>
        </w:rPr>
        <w:t xml:space="preserve">ико </w:t>
      </w:r>
      <w:r w:rsidR="00151CB2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н</w:t>
      </w:r>
      <w:r w:rsidR="00151CB2">
        <w:rPr>
          <w:rFonts w:ascii="Arial" w:eastAsia="Arial" w:hAnsi="Arial" w:cs="Arial"/>
          <w:spacing w:val="1"/>
          <w:sz w:val="24"/>
          <w:szCs w:val="24"/>
        </w:rPr>
        <w:t>и</w:t>
      </w:r>
      <w:r w:rsidR="00151CB2"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ре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z w:val="24"/>
          <w:szCs w:val="24"/>
        </w:rPr>
        <w:t>ист</w:t>
      </w:r>
      <w:r w:rsidR="00151CB2">
        <w:rPr>
          <w:rFonts w:ascii="Arial" w:eastAsia="Arial" w:hAnsi="Arial" w:cs="Arial"/>
          <w:spacing w:val="1"/>
          <w:sz w:val="24"/>
          <w:szCs w:val="24"/>
        </w:rPr>
        <w:t>ро</w:t>
      </w:r>
      <w:r w:rsidR="00151CB2">
        <w:rPr>
          <w:rFonts w:ascii="Arial" w:eastAsia="Arial" w:hAnsi="Arial" w:cs="Arial"/>
          <w:spacing w:val="-3"/>
          <w:sz w:val="24"/>
          <w:szCs w:val="24"/>
        </w:rPr>
        <w:t>в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н у</w:t>
      </w:r>
      <w:r w:rsidR="00151C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П</w:t>
      </w:r>
      <w:r w:rsidR="00151CB2">
        <w:rPr>
          <w:rFonts w:ascii="Arial" w:eastAsia="Arial" w:hAnsi="Arial" w:cs="Arial"/>
          <w:spacing w:val="3"/>
          <w:sz w:val="24"/>
          <w:szCs w:val="24"/>
        </w:rPr>
        <w:t>Р</w:t>
      </w:r>
      <w:r w:rsidR="00151CB2"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Pr="0013292E" w:rsidRDefault="00151CB2" w:rsidP="0013292E">
      <w:pPr>
        <w:pStyle w:val="ListParagraph"/>
        <w:numPr>
          <w:ilvl w:val="0"/>
          <w:numId w:val="2"/>
        </w:numPr>
        <w:ind w:right="379"/>
        <w:jc w:val="both"/>
        <w:rPr>
          <w:rFonts w:ascii="Arial" w:eastAsia="Arial" w:hAnsi="Arial" w:cs="Arial"/>
          <w:sz w:val="24"/>
          <w:szCs w:val="24"/>
        </w:rPr>
      </w:pPr>
      <w:r w:rsidRPr="0013292E">
        <w:rPr>
          <w:rFonts w:ascii="Arial" w:eastAsia="Arial" w:hAnsi="Arial" w:cs="Arial"/>
          <w:spacing w:val="-1"/>
          <w:sz w:val="24"/>
          <w:szCs w:val="24"/>
        </w:rPr>
        <w:t>ф</w:t>
      </w:r>
      <w:r w:rsidRPr="0013292E">
        <w:rPr>
          <w:rFonts w:ascii="Arial" w:eastAsia="Arial" w:hAnsi="Arial" w:cs="Arial"/>
          <w:spacing w:val="1"/>
          <w:sz w:val="24"/>
          <w:szCs w:val="24"/>
        </w:rPr>
        <w:t>о</w:t>
      </w:r>
      <w:r w:rsidRPr="0013292E">
        <w:rPr>
          <w:rFonts w:ascii="Arial" w:eastAsia="Arial" w:hAnsi="Arial" w:cs="Arial"/>
          <w:sz w:val="24"/>
          <w:szCs w:val="24"/>
        </w:rPr>
        <w:t>т</w:t>
      </w:r>
      <w:r w:rsidRPr="0013292E">
        <w:rPr>
          <w:rFonts w:ascii="Arial" w:eastAsia="Arial" w:hAnsi="Arial" w:cs="Arial"/>
          <w:spacing w:val="1"/>
          <w:sz w:val="24"/>
          <w:szCs w:val="24"/>
        </w:rPr>
        <w:t>о</w:t>
      </w:r>
      <w:r w:rsidRPr="0013292E">
        <w:rPr>
          <w:rFonts w:ascii="Arial" w:eastAsia="Arial" w:hAnsi="Arial" w:cs="Arial"/>
          <w:sz w:val="24"/>
          <w:szCs w:val="24"/>
        </w:rPr>
        <w:t>к</w:t>
      </w:r>
      <w:r w:rsidRPr="0013292E">
        <w:rPr>
          <w:rFonts w:ascii="Arial" w:eastAsia="Arial" w:hAnsi="Arial" w:cs="Arial"/>
          <w:spacing w:val="1"/>
          <w:sz w:val="24"/>
          <w:szCs w:val="24"/>
        </w:rPr>
        <w:t>о</w:t>
      </w:r>
      <w:r w:rsidRPr="0013292E">
        <w:rPr>
          <w:rFonts w:ascii="Arial" w:eastAsia="Arial" w:hAnsi="Arial" w:cs="Arial"/>
          <w:sz w:val="24"/>
          <w:szCs w:val="24"/>
        </w:rPr>
        <w:t>пи</w:t>
      </w:r>
      <w:r w:rsidRPr="0013292E">
        <w:rPr>
          <w:rFonts w:ascii="Arial" w:eastAsia="Arial" w:hAnsi="Arial" w:cs="Arial"/>
          <w:spacing w:val="-1"/>
          <w:sz w:val="24"/>
          <w:szCs w:val="24"/>
        </w:rPr>
        <w:t>ј</w:t>
      </w:r>
      <w:r w:rsidRPr="0013292E">
        <w:rPr>
          <w:rFonts w:ascii="Arial" w:eastAsia="Arial" w:hAnsi="Arial" w:cs="Arial"/>
          <w:sz w:val="24"/>
          <w:szCs w:val="24"/>
        </w:rPr>
        <w:t>а</w:t>
      </w:r>
      <w:r w:rsidRPr="0013292E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z w:val="24"/>
          <w:szCs w:val="24"/>
        </w:rPr>
        <w:t>п</w:t>
      </w:r>
      <w:r w:rsidRPr="0013292E">
        <w:rPr>
          <w:rFonts w:ascii="Arial" w:eastAsia="Arial" w:hAnsi="Arial" w:cs="Arial"/>
          <w:spacing w:val="1"/>
          <w:sz w:val="24"/>
          <w:szCs w:val="24"/>
        </w:rPr>
        <w:t>о</w:t>
      </w:r>
      <w:r w:rsidRPr="0013292E">
        <w:rPr>
          <w:rFonts w:ascii="Arial" w:eastAsia="Arial" w:hAnsi="Arial" w:cs="Arial"/>
          <w:sz w:val="24"/>
          <w:szCs w:val="24"/>
        </w:rPr>
        <w:t>тв</w:t>
      </w:r>
      <w:r w:rsidRPr="0013292E">
        <w:rPr>
          <w:rFonts w:ascii="Arial" w:eastAsia="Arial" w:hAnsi="Arial" w:cs="Arial"/>
          <w:spacing w:val="1"/>
          <w:sz w:val="24"/>
          <w:szCs w:val="24"/>
        </w:rPr>
        <w:t>р</w:t>
      </w:r>
      <w:r w:rsidRPr="0013292E">
        <w:rPr>
          <w:rFonts w:ascii="Arial" w:eastAsia="Arial" w:hAnsi="Arial" w:cs="Arial"/>
          <w:sz w:val="24"/>
          <w:szCs w:val="24"/>
        </w:rPr>
        <w:t>дe</w:t>
      </w:r>
      <w:r w:rsidRPr="0013292E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z w:val="24"/>
          <w:szCs w:val="24"/>
        </w:rPr>
        <w:t>о</w:t>
      </w:r>
      <w:r w:rsidRPr="0013292E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z w:val="24"/>
          <w:szCs w:val="24"/>
        </w:rPr>
        <w:t>изврш</w:t>
      </w:r>
      <w:r w:rsidRPr="0013292E">
        <w:rPr>
          <w:rFonts w:ascii="Arial" w:eastAsia="Arial" w:hAnsi="Arial" w:cs="Arial"/>
          <w:spacing w:val="1"/>
          <w:sz w:val="24"/>
          <w:szCs w:val="24"/>
        </w:rPr>
        <w:t>е</w:t>
      </w:r>
      <w:r w:rsidRPr="0013292E">
        <w:rPr>
          <w:rFonts w:ascii="Arial" w:eastAsia="Arial" w:hAnsi="Arial" w:cs="Arial"/>
          <w:sz w:val="24"/>
          <w:szCs w:val="24"/>
        </w:rPr>
        <w:t>ној</w:t>
      </w:r>
      <w:r w:rsidRPr="0013292E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pacing w:val="1"/>
          <w:sz w:val="24"/>
          <w:szCs w:val="24"/>
        </w:rPr>
        <w:t>ре</w:t>
      </w:r>
      <w:r w:rsidRPr="0013292E">
        <w:rPr>
          <w:rFonts w:ascii="Arial" w:eastAsia="Arial" w:hAnsi="Arial" w:cs="Arial"/>
          <w:spacing w:val="-1"/>
          <w:sz w:val="24"/>
          <w:szCs w:val="24"/>
        </w:rPr>
        <w:t>г</w:t>
      </w:r>
      <w:r w:rsidRPr="0013292E">
        <w:rPr>
          <w:rFonts w:ascii="Arial" w:eastAsia="Arial" w:hAnsi="Arial" w:cs="Arial"/>
          <w:sz w:val="24"/>
          <w:szCs w:val="24"/>
        </w:rPr>
        <w:t>ист</w:t>
      </w:r>
      <w:r w:rsidRPr="0013292E">
        <w:rPr>
          <w:rFonts w:ascii="Arial" w:eastAsia="Arial" w:hAnsi="Arial" w:cs="Arial"/>
          <w:spacing w:val="-1"/>
          <w:sz w:val="24"/>
          <w:szCs w:val="24"/>
        </w:rPr>
        <w:t>рац</w:t>
      </w:r>
      <w:r w:rsidRPr="0013292E">
        <w:rPr>
          <w:rFonts w:ascii="Arial" w:eastAsia="Arial" w:hAnsi="Arial" w:cs="Arial"/>
          <w:sz w:val="24"/>
          <w:szCs w:val="24"/>
        </w:rPr>
        <w:t>ији</w:t>
      </w:r>
      <w:r w:rsidRPr="0013292E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z w:val="24"/>
          <w:szCs w:val="24"/>
        </w:rPr>
        <w:t>к</w:t>
      </w:r>
      <w:r w:rsidRPr="0013292E">
        <w:rPr>
          <w:rFonts w:ascii="Arial" w:eastAsia="Arial" w:hAnsi="Arial" w:cs="Arial"/>
          <w:spacing w:val="1"/>
          <w:sz w:val="24"/>
          <w:szCs w:val="24"/>
        </w:rPr>
        <w:t>о</w:t>
      </w:r>
      <w:r w:rsidRPr="0013292E">
        <w:rPr>
          <w:rFonts w:ascii="Arial" w:eastAsia="Arial" w:hAnsi="Arial" w:cs="Arial"/>
          <w:sz w:val="24"/>
          <w:szCs w:val="24"/>
        </w:rPr>
        <w:t>д</w:t>
      </w:r>
      <w:r w:rsidRPr="0013292E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z w:val="24"/>
          <w:szCs w:val="24"/>
        </w:rPr>
        <w:t>П</w:t>
      </w:r>
      <w:r w:rsidRPr="0013292E">
        <w:rPr>
          <w:rFonts w:ascii="Arial" w:eastAsia="Arial" w:hAnsi="Arial" w:cs="Arial"/>
          <w:spacing w:val="1"/>
          <w:sz w:val="24"/>
          <w:szCs w:val="24"/>
        </w:rPr>
        <w:t>о</w:t>
      </w:r>
      <w:r w:rsidRPr="0013292E">
        <w:rPr>
          <w:rFonts w:ascii="Arial" w:eastAsia="Arial" w:hAnsi="Arial" w:cs="Arial"/>
          <w:spacing w:val="-1"/>
          <w:sz w:val="24"/>
          <w:szCs w:val="24"/>
        </w:rPr>
        <w:t>р</w:t>
      </w:r>
      <w:r w:rsidRPr="0013292E">
        <w:rPr>
          <w:rFonts w:ascii="Arial" w:eastAsia="Arial" w:hAnsi="Arial" w:cs="Arial"/>
          <w:spacing w:val="1"/>
          <w:sz w:val="24"/>
          <w:szCs w:val="24"/>
        </w:rPr>
        <w:t>е</w:t>
      </w:r>
      <w:r w:rsidRPr="0013292E">
        <w:rPr>
          <w:rFonts w:ascii="Arial" w:eastAsia="Arial" w:hAnsi="Arial" w:cs="Arial"/>
          <w:sz w:val="24"/>
          <w:szCs w:val="24"/>
        </w:rPr>
        <w:t>ске</w:t>
      </w:r>
      <w:r w:rsidRPr="0013292E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pacing w:val="-2"/>
          <w:sz w:val="24"/>
          <w:szCs w:val="24"/>
        </w:rPr>
        <w:t>у</w:t>
      </w:r>
      <w:r w:rsidRPr="0013292E">
        <w:rPr>
          <w:rFonts w:ascii="Arial" w:eastAsia="Arial" w:hAnsi="Arial" w:cs="Arial"/>
          <w:sz w:val="24"/>
          <w:szCs w:val="24"/>
        </w:rPr>
        <w:t>пр</w:t>
      </w:r>
      <w:r w:rsidRPr="0013292E">
        <w:rPr>
          <w:rFonts w:ascii="Arial" w:eastAsia="Arial" w:hAnsi="Arial" w:cs="Arial"/>
          <w:spacing w:val="1"/>
          <w:sz w:val="24"/>
          <w:szCs w:val="24"/>
        </w:rPr>
        <w:t>а</w:t>
      </w:r>
      <w:r w:rsidRPr="0013292E">
        <w:rPr>
          <w:rFonts w:ascii="Arial" w:eastAsia="Arial" w:hAnsi="Arial" w:cs="Arial"/>
          <w:sz w:val="24"/>
          <w:szCs w:val="24"/>
        </w:rPr>
        <w:t>ве</w:t>
      </w:r>
      <w:r w:rsidRPr="0013292E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z w:val="24"/>
          <w:szCs w:val="24"/>
        </w:rPr>
        <w:t>(обр</w:t>
      </w:r>
      <w:r w:rsidRPr="0013292E">
        <w:rPr>
          <w:rFonts w:ascii="Arial" w:eastAsia="Arial" w:hAnsi="Arial" w:cs="Arial"/>
          <w:spacing w:val="-1"/>
          <w:sz w:val="24"/>
          <w:szCs w:val="24"/>
        </w:rPr>
        <w:t>а</w:t>
      </w:r>
      <w:r w:rsidRPr="0013292E">
        <w:rPr>
          <w:rFonts w:ascii="Arial" w:eastAsia="Arial" w:hAnsi="Arial" w:cs="Arial"/>
          <w:sz w:val="24"/>
          <w:szCs w:val="24"/>
        </w:rPr>
        <w:t>з</w:t>
      </w:r>
      <w:r w:rsidRPr="0013292E">
        <w:rPr>
          <w:rFonts w:ascii="Arial" w:eastAsia="Arial" w:hAnsi="Arial" w:cs="Arial"/>
          <w:spacing w:val="1"/>
          <w:sz w:val="24"/>
          <w:szCs w:val="24"/>
        </w:rPr>
        <w:t>а</w:t>
      </w:r>
      <w:r w:rsidRPr="0013292E">
        <w:rPr>
          <w:rFonts w:ascii="Arial" w:eastAsia="Arial" w:hAnsi="Arial" w:cs="Arial"/>
          <w:sz w:val="24"/>
          <w:szCs w:val="24"/>
        </w:rPr>
        <w:t>ц</w:t>
      </w:r>
      <w:r w:rsidR="0013292E">
        <w:rPr>
          <w:rFonts w:ascii="Arial" w:eastAsia="Arial" w:hAnsi="Arial" w:cs="Arial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z w:val="24"/>
          <w:szCs w:val="24"/>
        </w:rPr>
        <w:t>РЕГ</w:t>
      </w:r>
      <w:r w:rsidRPr="0013292E">
        <w:rPr>
          <w:rFonts w:ascii="Arial" w:eastAsia="Arial" w:hAnsi="Arial" w:cs="Arial"/>
          <w:spacing w:val="-1"/>
          <w:sz w:val="24"/>
          <w:szCs w:val="24"/>
        </w:rPr>
        <w:t>)</w:t>
      </w:r>
      <w:r w:rsidRPr="0013292E"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3292E" w:rsidP="0013292E">
      <w:pPr>
        <w:ind w:left="137" w:right="1098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  </w:t>
      </w:r>
      <w:r w:rsidR="00151CB2">
        <w:rPr>
          <w:rFonts w:ascii="Arial" w:eastAsia="Arial" w:hAnsi="Arial" w:cs="Arial"/>
          <w:spacing w:val="-1"/>
          <w:sz w:val="24"/>
          <w:szCs w:val="24"/>
        </w:rPr>
        <w:t>ф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т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пи</w:t>
      </w:r>
      <w:r w:rsidR="00151CB2">
        <w:rPr>
          <w:rFonts w:ascii="Arial" w:eastAsia="Arial" w:hAnsi="Arial" w:cs="Arial"/>
          <w:spacing w:val="-1"/>
          <w:sz w:val="24"/>
          <w:szCs w:val="24"/>
        </w:rPr>
        <w:t>ј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к</w:t>
      </w:r>
      <w:r w:rsidR="00151CB2">
        <w:rPr>
          <w:rFonts w:ascii="Arial" w:eastAsia="Arial" w:hAnsi="Arial" w:cs="Arial"/>
          <w:spacing w:val="-1"/>
          <w:sz w:val="24"/>
          <w:szCs w:val="24"/>
        </w:rPr>
        <w:t>а</w:t>
      </w:r>
      <w:r w:rsidR="00151CB2">
        <w:rPr>
          <w:rFonts w:ascii="Arial" w:eastAsia="Arial" w:hAnsi="Arial" w:cs="Arial"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sz w:val="24"/>
          <w:szCs w:val="24"/>
        </w:rPr>
        <w:t>т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на</w:t>
      </w:r>
      <w:r w:rsidR="00151C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депон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ваних</w:t>
      </w:r>
      <w:r w:rsidR="00151C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п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тписа</w:t>
      </w:r>
      <w:r w:rsidR="00151CB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д п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в</w:t>
      </w:r>
      <w:r w:rsidR="00151CB2">
        <w:rPr>
          <w:rFonts w:ascii="Arial" w:eastAsia="Arial" w:hAnsi="Arial" w:cs="Arial"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банк</w:t>
      </w:r>
      <w:r w:rsidR="00151CB2">
        <w:rPr>
          <w:rFonts w:ascii="Arial" w:eastAsia="Arial" w:hAnsi="Arial" w:cs="Arial"/>
          <w:spacing w:val="2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51CB2" w:rsidP="0013292E">
      <w:pPr>
        <w:tabs>
          <w:tab w:val="left" w:pos="7513"/>
        </w:tabs>
        <w:ind w:left="137" w:right="209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ја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ична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ка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та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оц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before="10" w:line="100" w:lineRule="exact"/>
        <w:rPr>
          <w:sz w:val="11"/>
          <w:szCs w:val="11"/>
        </w:rPr>
      </w:pPr>
    </w:p>
    <w:p w:rsidR="00E3321F" w:rsidRPr="0013292E" w:rsidRDefault="00151CB2" w:rsidP="0013292E">
      <w:pPr>
        <w:pStyle w:val="ListParagraph"/>
        <w:numPr>
          <w:ilvl w:val="0"/>
          <w:numId w:val="2"/>
        </w:numPr>
        <w:ind w:right="1665"/>
        <w:jc w:val="both"/>
        <w:rPr>
          <w:rFonts w:ascii="Arial" w:eastAsia="Arial" w:hAnsi="Arial" w:cs="Arial"/>
          <w:sz w:val="24"/>
          <w:szCs w:val="24"/>
        </w:rPr>
      </w:pPr>
      <w:r w:rsidRPr="0013292E">
        <w:rPr>
          <w:rFonts w:ascii="Arial" w:eastAsia="Arial" w:hAnsi="Arial" w:cs="Arial"/>
          <w:sz w:val="24"/>
          <w:szCs w:val="24"/>
        </w:rPr>
        <w:t>с</w:t>
      </w:r>
      <w:r w:rsidRPr="0013292E">
        <w:rPr>
          <w:rFonts w:ascii="Arial" w:eastAsia="Arial" w:hAnsi="Arial" w:cs="Arial"/>
          <w:spacing w:val="1"/>
          <w:sz w:val="24"/>
          <w:szCs w:val="24"/>
        </w:rPr>
        <w:t>ре</w:t>
      </w:r>
      <w:r w:rsidRPr="0013292E">
        <w:rPr>
          <w:rFonts w:ascii="Arial" w:eastAsia="Arial" w:hAnsi="Arial" w:cs="Arial"/>
          <w:spacing w:val="-1"/>
          <w:sz w:val="24"/>
          <w:szCs w:val="24"/>
        </w:rPr>
        <w:t>д</w:t>
      </w:r>
      <w:r w:rsidRPr="0013292E">
        <w:rPr>
          <w:rFonts w:ascii="Arial" w:eastAsia="Arial" w:hAnsi="Arial" w:cs="Arial"/>
          <w:sz w:val="24"/>
          <w:szCs w:val="24"/>
        </w:rPr>
        <w:t>ства</w:t>
      </w:r>
      <w:r w:rsidRPr="0013292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pacing w:val="1"/>
          <w:sz w:val="24"/>
          <w:szCs w:val="24"/>
        </w:rPr>
        <w:t>о</w:t>
      </w:r>
      <w:r w:rsidRPr="0013292E">
        <w:rPr>
          <w:rFonts w:ascii="Arial" w:eastAsia="Arial" w:hAnsi="Arial" w:cs="Arial"/>
          <w:spacing w:val="-3"/>
          <w:sz w:val="24"/>
          <w:szCs w:val="24"/>
        </w:rPr>
        <w:t>б</w:t>
      </w:r>
      <w:r w:rsidRPr="0013292E">
        <w:rPr>
          <w:rFonts w:ascii="Arial" w:eastAsia="Arial" w:hAnsi="Arial" w:cs="Arial"/>
          <w:spacing w:val="1"/>
          <w:sz w:val="24"/>
          <w:szCs w:val="24"/>
        </w:rPr>
        <w:t>е</w:t>
      </w:r>
      <w:r w:rsidRPr="0013292E">
        <w:rPr>
          <w:rFonts w:ascii="Arial" w:eastAsia="Arial" w:hAnsi="Arial" w:cs="Arial"/>
          <w:sz w:val="24"/>
          <w:szCs w:val="24"/>
        </w:rPr>
        <w:t>збе</w:t>
      </w:r>
      <w:r w:rsidRPr="0013292E">
        <w:rPr>
          <w:rFonts w:ascii="Arial" w:eastAsia="Arial" w:hAnsi="Arial" w:cs="Arial"/>
          <w:spacing w:val="-1"/>
          <w:sz w:val="24"/>
          <w:szCs w:val="24"/>
        </w:rPr>
        <w:t>ђ</w:t>
      </w:r>
      <w:r w:rsidRPr="0013292E">
        <w:rPr>
          <w:rFonts w:ascii="Arial" w:eastAsia="Arial" w:hAnsi="Arial" w:cs="Arial"/>
          <w:spacing w:val="1"/>
          <w:sz w:val="24"/>
          <w:szCs w:val="24"/>
        </w:rPr>
        <w:t>е</w:t>
      </w:r>
      <w:r w:rsidRPr="0013292E">
        <w:rPr>
          <w:rFonts w:ascii="Arial" w:eastAsia="Arial" w:hAnsi="Arial" w:cs="Arial"/>
          <w:spacing w:val="-1"/>
          <w:sz w:val="24"/>
          <w:szCs w:val="24"/>
        </w:rPr>
        <w:t>њ</w:t>
      </w:r>
      <w:r w:rsidRPr="0013292E">
        <w:rPr>
          <w:rFonts w:ascii="Arial" w:eastAsia="Arial" w:hAnsi="Arial" w:cs="Arial"/>
          <w:sz w:val="24"/>
          <w:szCs w:val="24"/>
        </w:rPr>
        <w:t>а</w:t>
      </w:r>
      <w:r w:rsidRPr="0013292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z w:val="24"/>
          <w:szCs w:val="24"/>
        </w:rPr>
        <w:t>исп</w:t>
      </w:r>
      <w:r w:rsidRPr="0013292E">
        <w:rPr>
          <w:rFonts w:ascii="Arial" w:eastAsia="Arial" w:hAnsi="Arial" w:cs="Arial"/>
          <w:spacing w:val="-3"/>
          <w:sz w:val="24"/>
          <w:szCs w:val="24"/>
        </w:rPr>
        <w:t>у</w:t>
      </w:r>
      <w:r w:rsidRPr="0013292E">
        <w:rPr>
          <w:rFonts w:ascii="Arial" w:eastAsia="Arial" w:hAnsi="Arial" w:cs="Arial"/>
          <w:spacing w:val="-1"/>
          <w:sz w:val="24"/>
          <w:szCs w:val="24"/>
        </w:rPr>
        <w:t>њ</w:t>
      </w:r>
      <w:r w:rsidRPr="0013292E">
        <w:rPr>
          <w:rFonts w:ascii="Arial" w:eastAsia="Arial" w:hAnsi="Arial" w:cs="Arial"/>
          <w:spacing w:val="1"/>
          <w:sz w:val="24"/>
          <w:szCs w:val="24"/>
        </w:rPr>
        <w:t>е</w:t>
      </w:r>
      <w:r w:rsidRPr="0013292E">
        <w:rPr>
          <w:rFonts w:ascii="Arial" w:eastAsia="Arial" w:hAnsi="Arial" w:cs="Arial"/>
          <w:spacing w:val="-1"/>
          <w:sz w:val="24"/>
          <w:szCs w:val="24"/>
        </w:rPr>
        <w:t>њ</w:t>
      </w:r>
      <w:r w:rsidRPr="0013292E">
        <w:rPr>
          <w:rFonts w:ascii="Arial" w:eastAsia="Arial" w:hAnsi="Arial" w:cs="Arial"/>
          <w:sz w:val="24"/>
          <w:szCs w:val="24"/>
        </w:rPr>
        <w:t>а</w:t>
      </w:r>
      <w:r w:rsidRPr="0013292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pacing w:val="-2"/>
          <w:sz w:val="24"/>
          <w:szCs w:val="24"/>
        </w:rPr>
        <w:t>у</w:t>
      </w:r>
      <w:r w:rsidRPr="0013292E">
        <w:rPr>
          <w:rFonts w:ascii="Arial" w:eastAsia="Arial" w:hAnsi="Arial" w:cs="Arial"/>
          <w:spacing w:val="-1"/>
          <w:sz w:val="24"/>
          <w:szCs w:val="24"/>
        </w:rPr>
        <w:t>г</w:t>
      </w:r>
      <w:r w:rsidRPr="0013292E">
        <w:rPr>
          <w:rFonts w:ascii="Arial" w:eastAsia="Arial" w:hAnsi="Arial" w:cs="Arial"/>
          <w:spacing w:val="1"/>
          <w:sz w:val="24"/>
          <w:szCs w:val="24"/>
        </w:rPr>
        <w:t>о</w:t>
      </w:r>
      <w:r w:rsidRPr="0013292E">
        <w:rPr>
          <w:rFonts w:ascii="Arial" w:eastAsia="Arial" w:hAnsi="Arial" w:cs="Arial"/>
          <w:sz w:val="24"/>
          <w:szCs w:val="24"/>
        </w:rPr>
        <w:t>во</w:t>
      </w:r>
      <w:r w:rsidRPr="0013292E">
        <w:rPr>
          <w:rFonts w:ascii="Arial" w:eastAsia="Arial" w:hAnsi="Arial" w:cs="Arial"/>
          <w:spacing w:val="1"/>
          <w:sz w:val="24"/>
          <w:szCs w:val="24"/>
        </w:rPr>
        <w:t>р</w:t>
      </w:r>
      <w:r w:rsidRPr="0013292E">
        <w:rPr>
          <w:rFonts w:ascii="Arial" w:eastAsia="Arial" w:hAnsi="Arial" w:cs="Arial"/>
          <w:sz w:val="24"/>
          <w:szCs w:val="24"/>
        </w:rPr>
        <w:t>н</w:t>
      </w:r>
      <w:r w:rsidRPr="0013292E">
        <w:rPr>
          <w:rFonts w:ascii="Arial" w:eastAsia="Arial" w:hAnsi="Arial" w:cs="Arial"/>
          <w:spacing w:val="2"/>
          <w:sz w:val="24"/>
          <w:szCs w:val="24"/>
        </w:rPr>
        <w:t>и</w:t>
      </w:r>
      <w:r w:rsidRPr="0013292E">
        <w:rPr>
          <w:rFonts w:ascii="Arial" w:eastAsia="Arial" w:hAnsi="Arial" w:cs="Arial"/>
          <w:sz w:val="24"/>
          <w:szCs w:val="24"/>
        </w:rPr>
        <w:t>х</w:t>
      </w:r>
      <w:r w:rsidRPr="0013292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pacing w:val="1"/>
          <w:sz w:val="24"/>
          <w:szCs w:val="24"/>
        </w:rPr>
        <w:t>о</w:t>
      </w:r>
      <w:r w:rsidRPr="0013292E">
        <w:rPr>
          <w:rFonts w:ascii="Arial" w:eastAsia="Arial" w:hAnsi="Arial" w:cs="Arial"/>
          <w:spacing w:val="-1"/>
          <w:sz w:val="24"/>
          <w:szCs w:val="24"/>
        </w:rPr>
        <w:t>б</w:t>
      </w:r>
      <w:r w:rsidRPr="0013292E">
        <w:rPr>
          <w:rFonts w:ascii="Arial" w:eastAsia="Arial" w:hAnsi="Arial" w:cs="Arial"/>
          <w:spacing w:val="1"/>
          <w:sz w:val="24"/>
          <w:szCs w:val="24"/>
        </w:rPr>
        <w:t>а</w:t>
      </w:r>
      <w:r w:rsidRPr="0013292E">
        <w:rPr>
          <w:rFonts w:ascii="Arial" w:eastAsia="Arial" w:hAnsi="Arial" w:cs="Arial"/>
          <w:sz w:val="24"/>
          <w:szCs w:val="24"/>
        </w:rPr>
        <w:t>ве</w:t>
      </w:r>
      <w:r w:rsidRPr="0013292E">
        <w:rPr>
          <w:rFonts w:ascii="Arial" w:eastAsia="Arial" w:hAnsi="Arial" w:cs="Arial"/>
          <w:spacing w:val="1"/>
          <w:sz w:val="24"/>
          <w:szCs w:val="24"/>
        </w:rPr>
        <w:t>з</w:t>
      </w:r>
      <w:r w:rsidRPr="0013292E">
        <w:rPr>
          <w:rFonts w:ascii="Arial" w:eastAsia="Arial" w:hAnsi="Arial" w:cs="Arial"/>
          <w:spacing w:val="3"/>
          <w:sz w:val="24"/>
          <w:szCs w:val="24"/>
        </w:rPr>
        <w:t>а</w:t>
      </w:r>
      <w:r w:rsidRPr="0013292E"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51CB2" w:rsidP="0013292E">
      <w:pPr>
        <w:ind w:left="137" w:right="3083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</w:t>
      </w:r>
      <w:r w:rsidR="00CE5976">
        <w:rPr>
          <w:sz w:val="24"/>
          <w:szCs w:val="24"/>
          <w:lang w:val="sr-Cyrl-RS"/>
        </w:rPr>
        <w:t xml:space="preserve"> 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ја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ична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та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3292E" w:rsidP="0013292E">
      <w:pPr>
        <w:tabs>
          <w:tab w:val="left" w:pos="6663"/>
        </w:tabs>
        <w:ind w:left="137" w:right="2657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</w:t>
      </w:r>
      <w:r w:rsidR="00CE5976">
        <w:rPr>
          <w:sz w:val="24"/>
          <w:szCs w:val="24"/>
          <w:lang w:val="sr-Cyrl-RS"/>
        </w:rPr>
        <w:t xml:space="preserve"> 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зи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у</w:t>
      </w:r>
      <w:r w:rsidR="00151C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за</w:t>
      </w:r>
      <w:r w:rsidR="00151CB2">
        <w:rPr>
          <w:rFonts w:ascii="Arial" w:eastAsia="Arial" w:hAnsi="Arial" w:cs="Arial"/>
          <w:sz w:val="24"/>
          <w:szCs w:val="24"/>
        </w:rPr>
        <w:t>виснос</w:t>
      </w:r>
      <w:r w:rsidR="00151CB2">
        <w:rPr>
          <w:rFonts w:ascii="Arial" w:eastAsia="Arial" w:hAnsi="Arial" w:cs="Arial"/>
          <w:spacing w:val="1"/>
          <w:sz w:val="24"/>
          <w:szCs w:val="24"/>
        </w:rPr>
        <w:t>т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="00151CB2">
        <w:rPr>
          <w:rFonts w:ascii="Arial" w:eastAsia="Arial" w:hAnsi="Arial" w:cs="Arial"/>
          <w:sz w:val="24"/>
          <w:szCs w:val="24"/>
        </w:rPr>
        <w:t>д с</w:t>
      </w:r>
      <w:r w:rsidR="00151CB2">
        <w:rPr>
          <w:rFonts w:ascii="Arial" w:eastAsia="Arial" w:hAnsi="Arial" w:cs="Arial"/>
          <w:spacing w:val="-1"/>
          <w:sz w:val="24"/>
          <w:szCs w:val="24"/>
        </w:rPr>
        <w:t>т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т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са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жи</w:t>
      </w:r>
      <w:r w:rsidR="00151CB2">
        <w:rPr>
          <w:rFonts w:ascii="Arial" w:eastAsia="Arial" w:hAnsi="Arial" w:cs="Arial"/>
          <w:spacing w:val="-1"/>
          <w:sz w:val="24"/>
          <w:szCs w:val="24"/>
        </w:rPr>
        <w:t>ра</w:t>
      </w:r>
      <w:r w:rsidR="00151CB2">
        <w:rPr>
          <w:rFonts w:ascii="Arial" w:eastAsia="Arial" w:hAnsi="Arial" w:cs="Arial"/>
          <w:sz w:val="24"/>
          <w:szCs w:val="24"/>
        </w:rPr>
        <w:t>нт</w:t>
      </w:r>
      <w:r w:rsidR="00151CB2">
        <w:rPr>
          <w:rFonts w:ascii="Arial" w:eastAsia="Arial" w:hAnsi="Arial" w:cs="Arial"/>
          <w:spacing w:val="5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.</w:t>
      </w:r>
    </w:p>
    <w:p w:rsidR="0013292E" w:rsidRDefault="0013292E" w:rsidP="0013292E">
      <w:pPr>
        <w:tabs>
          <w:tab w:val="left" w:pos="6663"/>
        </w:tabs>
        <w:ind w:left="137" w:right="2657"/>
        <w:jc w:val="both"/>
        <w:rPr>
          <w:rFonts w:ascii="Arial" w:eastAsia="Arial" w:hAnsi="Arial" w:cs="Arial"/>
          <w:sz w:val="24"/>
          <w:szCs w:val="24"/>
        </w:rPr>
      </w:pP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13292E" w:rsidRDefault="00151CB2" w:rsidP="0013292E">
      <w:pPr>
        <w:ind w:left="137" w:right="3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вом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го</w:t>
      </w:r>
      <w:r>
        <w:rPr>
          <w:rFonts w:ascii="Arial" w:eastAsia="Arial" w:hAnsi="Arial" w:cs="Arial"/>
          <w:sz w:val="24"/>
          <w:szCs w:val="24"/>
        </w:rPr>
        <w:t>вор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чу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шене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не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чивање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.</w:t>
      </w:r>
    </w:p>
    <w:p w:rsidR="0013292E" w:rsidRDefault="0013292E" w:rsidP="0013292E">
      <w:pPr>
        <w:ind w:left="137" w:right="375"/>
        <w:jc w:val="both"/>
        <w:rPr>
          <w:rFonts w:ascii="Arial" w:eastAsia="Arial" w:hAnsi="Arial" w:cs="Arial"/>
          <w:sz w:val="24"/>
          <w:szCs w:val="24"/>
        </w:rPr>
      </w:pPr>
    </w:p>
    <w:p w:rsidR="00E3321F" w:rsidRDefault="00151CB2">
      <w:pPr>
        <w:spacing w:before="61"/>
        <w:ind w:left="117" w:right="28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бе</w:t>
      </w:r>
      <w:r>
        <w:rPr>
          <w:rFonts w:ascii="Arial" w:eastAsia="Arial" w:hAnsi="Arial" w:cs="Arial"/>
          <w:b/>
          <w:sz w:val="24"/>
          <w:szCs w:val="24"/>
        </w:rPr>
        <w:t>ђ</w:t>
      </w:r>
      <w:r>
        <w:rPr>
          <w:rFonts w:ascii="Arial" w:eastAsia="Arial" w:hAnsi="Arial" w:cs="Arial"/>
          <w:b/>
          <w:spacing w:val="-2"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сп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њењ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за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илик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 з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чивања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ице је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збе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 исп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них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ви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ве ист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нко 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3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е 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исни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жи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нта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ичним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2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10" w:line="100" w:lineRule="exact"/>
        <w:rPr>
          <w:sz w:val="11"/>
          <w:szCs w:val="11"/>
        </w:rPr>
      </w:pPr>
    </w:p>
    <w:p w:rsidR="00E3321F" w:rsidRDefault="00151CB2">
      <w:pPr>
        <w:ind w:left="117" w:right="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Жир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 сва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изичко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је у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носу на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ређ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изич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8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своју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тник),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но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скла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 пос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ним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ном (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пр.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ка</w:t>
      </w:r>
      <w:r>
        <w:rPr>
          <w:rFonts w:ascii="Arial" w:eastAsia="Arial" w:hAnsi="Arial" w:cs="Arial"/>
          <w:sz w:val="24"/>
          <w:szCs w:val="24"/>
        </w:rPr>
        <w:t>т, но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, јавни изврши</w:t>
      </w:r>
      <w:r>
        <w:rPr>
          <w:rFonts w:ascii="Arial" w:eastAsia="Arial" w:hAnsi="Arial" w:cs="Arial"/>
          <w:spacing w:val="1"/>
          <w:sz w:val="24"/>
          <w:szCs w:val="24"/>
        </w:rPr>
        <w:t>те</w:t>
      </w:r>
      <w:r>
        <w:rPr>
          <w:rFonts w:ascii="Arial" w:eastAsia="Arial" w:hAnsi="Arial" w:cs="Arial"/>
          <w:sz w:val="24"/>
          <w:szCs w:val="24"/>
        </w:rPr>
        <w:t>љ и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.), пензи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11" w:line="200" w:lineRule="exact"/>
      </w:pPr>
    </w:p>
    <w:p w:rsidR="00E3321F" w:rsidRDefault="00BB45E9">
      <w:pPr>
        <w:spacing w:before="29"/>
        <w:ind w:left="3070" w:right="3067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2BB34B2" wp14:editId="62E13C7F">
                <wp:simplePos x="0" y="0"/>
                <wp:positionH relativeFrom="page">
                  <wp:posOffset>792480</wp:posOffset>
                </wp:positionH>
                <wp:positionV relativeFrom="page">
                  <wp:posOffset>2506980</wp:posOffset>
                </wp:positionV>
                <wp:extent cx="5798185" cy="175260"/>
                <wp:effectExtent l="1905" t="1905" r="635" b="381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948"/>
                          <a:chExt cx="9131" cy="276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248" y="3948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4224 3948"/>
                              <a:gd name="T3" fmla="*/ 4224 h 276"/>
                              <a:gd name="T4" fmla="+- 0 10379 1248"/>
                              <a:gd name="T5" fmla="*/ T4 w 9131"/>
                              <a:gd name="T6" fmla="+- 0 4224 3948"/>
                              <a:gd name="T7" fmla="*/ 4224 h 276"/>
                              <a:gd name="T8" fmla="+- 0 10379 1248"/>
                              <a:gd name="T9" fmla="*/ T8 w 9131"/>
                              <a:gd name="T10" fmla="+- 0 3948 3948"/>
                              <a:gd name="T11" fmla="*/ 3948 h 276"/>
                              <a:gd name="T12" fmla="+- 0 1248 1248"/>
                              <a:gd name="T13" fmla="*/ T12 w 9131"/>
                              <a:gd name="T14" fmla="+- 0 3948 3948"/>
                              <a:gd name="T15" fmla="*/ 3948 h 276"/>
                              <a:gd name="T16" fmla="+- 0 1248 1248"/>
                              <a:gd name="T17" fmla="*/ T16 w 9131"/>
                              <a:gd name="T18" fmla="+- 0 4224 3948"/>
                              <a:gd name="T19" fmla="*/ 4224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6720E5" id="Group 4" o:spid="_x0000_s1026" style="position:absolute;margin-left:62.4pt;margin-top:197.4pt;width:456.55pt;height:13.8pt;z-index:-251656704;mso-position-horizontal-relative:page;mso-position-vertical-relative:page" coordorigin="1248,3948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">
                <v:shape id="Freeform 5" o:spid="_x0000_s1027" style="position:absolute;left:1248;top:3948;width:9131;height:276;visibility:visible;mso-wrap-style:square;v-text-anchor:top" coordsize="91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" path="m,276r9131,l9131,,,,,276xe" fillcolor="#f1f1f1" stroked="f">
                  <v:path arrowok="t" o:connecttype="custom" o:connectlocs="0,4224;9131,4224;9131,3948;0,3948;0,4224" o:connectangles="0,0,0,0,0"/>
                </v:shape>
                <w10:wrap anchorx="page" anchory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V</w:t>
      </w:r>
      <w:r w:rsidR="00151CB2">
        <w:rPr>
          <w:rFonts w:ascii="Arial" w:eastAsia="Arial" w:hAnsi="Arial" w:cs="Arial"/>
          <w:b/>
          <w:sz w:val="24"/>
          <w:szCs w:val="24"/>
        </w:rPr>
        <w:t>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Б</w:t>
      </w:r>
      <w:r w:rsidR="00151CB2">
        <w:rPr>
          <w:rFonts w:ascii="Arial" w:eastAsia="Arial" w:hAnsi="Arial" w:cs="Arial"/>
          <w:b/>
          <w:spacing w:val="-8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ВЕ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ИЗ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УГ</w:t>
      </w:r>
      <w:r w:rsidR="00151CB2">
        <w:rPr>
          <w:rFonts w:ascii="Arial" w:eastAsia="Arial" w:hAnsi="Arial" w:cs="Arial"/>
          <w:b/>
          <w:spacing w:val="-2"/>
          <w:sz w:val="24"/>
          <w:szCs w:val="24"/>
        </w:rPr>
        <w:t>О</w:t>
      </w:r>
      <w:r w:rsidR="00151CB2">
        <w:rPr>
          <w:rFonts w:ascii="Arial" w:eastAsia="Arial" w:hAnsi="Arial" w:cs="Arial"/>
          <w:b/>
          <w:sz w:val="24"/>
          <w:szCs w:val="24"/>
        </w:rPr>
        <w:t>ВО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Р</w:t>
      </w:r>
      <w:r w:rsidR="00151CB2">
        <w:rPr>
          <w:rFonts w:ascii="Arial" w:eastAsia="Arial" w:hAnsi="Arial" w:cs="Arial"/>
          <w:b/>
          <w:sz w:val="24"/>
          <w:szCs w:val="24"/>
        </w:rPr>
        <w:t>А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17" w:right="54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исник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 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: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51CB2">
      <w:pPr>
        <w:tabs>
          <w:tab w:val="left" w:pos="460"/>
        </w:tabs>
        <w:ind w:left="477" w:right="7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му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тим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вом 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 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сновн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снову изми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прино</w:t>
      </w:r>
      <w:r>
        <w:rPr>
          <w:rFonts w:ascii="Arial" w:eastAsia="Arial" w:hAnsi="Arial" w:cs="Arial"/>
          <w:spacing w:val="1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 за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најм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 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чев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1"/>
          <w:sz w:val="24"/>
          <w:szCs w:val="24"/>
        </w:rPr>
        <w:t>ањ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 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шћу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највише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шењу АПР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3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>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жног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на;</w:t>
      </w:r>
    </w:p>
    <w:p w:rsidR="00E3321F" w:rsidRDefault="00E3321F">
      <w:pPr>
        <w:spacing w:before="4" w:line="120" w:lineRule="exact"/>
        <w:rPr>
          <w:sz w:val="12"/>
          <w:szCs w:val="12"/>
        </w:rPr>
      </w:pPr>
    </w:p>
    <w:p w:rsidR="00B647DA" w:rsidRDefault="00151CB2" w:rsidP="00B647DA">
      <w:pPr>
        <w:tabs>
          <w:tab w:val="left" w:pos="460"/>
        </w:tabs>
        <w:spacing w:line="260" w:lineRule="exact"/>
        <w:ind w:left="477" w:right="74" w:hanging="36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B647DA">
        <w:rPr>
          <w:rFonts w:ascii="Arial" w:hAnsi="Arial" w:cs="Arial"/>
          <w:sz w:val="24"/>
          <w:szCs w:val="24"/>
        </w:rPr>
        <w:t>омогући Националној служби праћење реализације уговорних обавеза и увид у обављање делатности,</w:t>
      </w:r>
    </w:p>
    <w:p w:rsidR="00B647DA" w:rsidRDefault="00B647DA" w:rsidP="00B647DA">
      <w:pPr>
        <w:tabs>
          <w:tab w:val="left" w:pos="460"/>
        </w:tabs>
        <w:spacing w:line="260" w:lineRule="exact"/>
        <w:ind w:left="477" w:right="74" w:hanging="360"/>
        <w:jc w:val="both"/>
        <w:rPr>
          <w:rFonts w:ascii="Arial" w:hAnsi="Arial" w:cs="Arial"/>
          <w:sz w:val="24"/>
          <w:szCs w:val="24"/>
        </w:rPr>
      </w:pPr>
    </w:p>
    <w:p w:rsidR="00B647DA" w:rsidRDefault="00B647DA" w:rsidP="00B647DA">
      <w:pPr>
        <w:tabs>
          <w:tab w:val="left" w:pos="460"/>
        </w:tabs>
        <w:spacing w:line="260" w:lineRule="exact"/>
        <w:ind w:left="477" w:right="74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на захтев Националне службе достави доказе о реализацији уговорних обавеза и </w:t>
      </w:r>
    </w:p>
    <w:p w:rsidR="00E3321F" w:rsidRDefault="00E3321F" w:rsidP="00B647DA">
      <w:pPr>
        <w:tabs>
          <w:tab w:val="left" w:pos="460"/>
        </w:tabs>
        <w:spacing w:line="260" w:lineRule="exact"/>
        <w:ind w:left="477" w:right="74" w:hanging="360"/>
        <w:jc w:val="both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8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2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свим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ма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су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чаја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1"/>
          <w:sz w:val="24"/>
          <w:szCs w:val="24"/>
        </w:rPr>
        <w:t>реа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 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дана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нас</w:t>
      </w:r>
      <w:r>
        <w:rPr>
          <w:rFonts w:ascii="Arial" w:eastAsia="Arial" w:hAnsi="Arial" w:cs="Arial"/>
          <w:spacing w:val="1"/>
          <w:sz w:val="24"/>
          <w:szCs w:val="24"/>
        </w:rPr>
        <w:t>та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6" w:line="100" w:lineRule="exact"/>
        <w:rPr>
          <w:sz w:val="11"/>
          <w:szCs w:val="11"/>
        </w:rPr>
      </w:pPr>
    </w:p>
    <w:p w:rsidR="00E3321F" w:rsidRDefault="00151CB2">
      <w:pPr>
        <w:ind w:left="117" w:right="74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неис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имичног и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исн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к 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це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5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 xml:space="preserve">ни 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зн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них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ћа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нску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зну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ту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 дана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F70796" w:rsidRDefault="00F70796">
      <w:pPr>
        <w:ind w:left="117" w:right="74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F70796" w:rsidRPr="00F70796" w:rsidRDefault="00F70796">
      <w:pPr>
        <w:ind w:left="117" w:right="74"/>
        <w:jc w:val="both"/>
        <w:rPr>
          <w:b/>
          <w:sz w:val="24"/>
          <w:szCs w:val="24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F70796">
        <w:rPr>
          <w:b/>
          <w:sz w:val="24"/>
          <w:szCs w:val="24"/>
        </w:rPr>
        <w:t xml:space="preserve">VII </w:t>
      </w:r>
      <w:r w:rsidRPr="00F70796">
        <w:rPr>
          <w:rFonts w:ascii="Arial" w:hAnsi="Arial" w:cs="Arial"/>
          <w:b/>
          <w:sz w:val="24"/>
          <w:szCs w:val="24"/>
        </w:rPr>
        <w:t>ЗАШТИТА ПОДАТАКА О ЛИЧНОСТИ</w:t>
      </w:r>
      <w:r w:rsidRPr="00F70796">
        <w:rPr>
          <w:b/>
          <w:sz w:val="24"/>
          <w:szCs w:val="24"/>
        </w:rPr>
        <w:t xml:space="preserve"> </w:t>
      </w:r>
    </w:p>
    <w:p w:rsidR="00F70796" w:rsidRPr="00F70796" w:rsidRDefault="00F70796">
      <w:pPr>
        <w:ind w:left="117" w:right="74"/>
        <w:jc w:val="both"/>
        <w:rPr>
          <w:lang w:val="sr-Cyrl-RS"/>
        </w:rPr>
      </w:pPr>
    </w:p>
    <w:p w:rsidR="009C467A" w:rsidRPr="00E9787F" w:rsidRDefault="00F70796">
      <w:pPr>
        <w:ind w:left="117" w:right="74"/>
        <w:jc w:val="both"/>
        <w:rPr>
          <w:rFonts w:ascii="Arial" w:hAnsi="Arial" w:cs="Arial"/>
          <w:sz w:val="24"/>
          <w:szCs w:val="24"/>
        </w:rPr>
      </w:pPr>
      <w:r w:rsidRPr="00E9787F">
        <w:rPr>
          <w:rFonts w:ascii="Arial" w:hAnsi="Arial" w:cs="Arial"/>
          <w:sz w:val="24"/>
          <w:szCs w:val="24"/>
        </w:rPr>
        <w:t xml:space="preserve">Сви подаци о личности који буду достављени Националној служби биће обрађивани искључиво у сврху учешћа у Јавном позиву, а у складу са Законом о заштити података о личности. </w:t>
      </w:r>
    </w:p>
    <w:p w:rsidR="009C467A" w:rsidRPr="00E9787F" w:rsidRDefault="00F70796">
      <w:pPr>
        <w:ind w:left="117" w:right="74"/>
        <w:jc w:val="both"/>
        <w:rPr>
          <w:rFonts w:ascii="Arial" w:hAnsi="Arial" w:cs="Arial"/>
          <w:sz w:val="24"/>
          <w:szCs w:val="24"/>
        </w:rPr>
      </w:pPr>
      <w:r w:rsidRPr="00E9787F">
        <w:rPr>
          <w:rFonts w:ascii="Arial" w:hAnsi="Arial" w:cs="Arial"/>
          <w:sz w:val="24"/>
          <w:szCs w:val="24"/>
        </w:rPr>
        <w:t xml:space="preserve"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поступка спровођења Јавног позива или ревизије. </w:t>
      </w:r>
    </w:p>
    <w:p w:rsidR="009C467A" w:rsidRPr="00E9787F" w:rsidRDefault="00F70796">
      <w:pPr>
        <w:ind w:left="117" w:right="74"/>
        <w:jc w:val="both"/>
        <w:rPr>
          <w:rFonts w:ascii="Arial" w:hAnsi="Arial" w:cs="Arial"/>
          <w:sz w:val="24"/>
          <w:szCs w:val="24"/>
        </w:rPr>
      </w:pPr>
      <w:r w:rsidRPr="00E9787F">
        <w:rPr>
          <w:rFonts w:ascii="Arial" w:hAnsi="Arial" w:cs="Arial"/>
          <w:sz w:val="24"/>
          <w:szCs w:val="24"/>
        </w:rPr>
        <w:t xml:space="preserve">Национална служба ће чувати податке о личности у року предвиђеним законом, уз примену одговарајућих техничких, организационих и кадровских мера. </w:t>
      </w:r>
    </w:p>
    <w:p w:rsidR="00F70796" w:rsidRPr="00E9787F" w:rsidRDefault="00F70796">
      <w:pPr>
        <w:ind w:left="117" w:right="74"/>
        <w:jc w:val="both"/>
        <w:rPr>
          <w:rFonts w:ascii="Arial" w:hAnsi="Arial" w:cs="Arial"/>
          <w:sz w:val="24"/>
          <w:szCs w:val="24"/>
        </w:rPr>
      </w:pPr>
      <w:r w:rsidRPr="00E9787F">
        <w:rPr>
          <w:rFonts w:ascii="Arial" w:hAnsi="Arial" w:cs="Arial"/>
          <w:sz w:val="24"/>
          <w:szCs w:val="24"/>
        </w:rPr>
        <w:t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</w:t>
      </w:r>
    </w:p>
    <w:p w:rsidR="009B1B81" w:rsidRDefault="009B1B81">
      <w:pPr>
        <w:ind w:left="117" w:right="74"/>
        <w:jc w:val="both"/>
        <w:rPr>
          <w:sz w:val="24"/>
          <w:szCs w:val="24"/>
        </w:rPr>
      </w:pPr>
    </w:p>
    <w:p w:rsidR="009B1B81" w:rsidRPr="00F70796" w:rsidRDefault="009B1B81">
      <w:pPr>
        <w:ind w:left="117" w:right="74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E3321F" w:rsidRDefault="00E3321F">
      <w:pPr>
        <w:spacing w:before="11" w:line="200" w:lineRule="exact"/>
      </w:pPr>
    </w:p>
    <w:p w:rsidR="00E3321F" w:rsidRDefault="00BB45E9">
      <w:pPr>
        <w:spacing w:before="29"/>
        <w:ind w:left="2979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5DAB7F1" wp14:editId="62CF874B">
                <wp:simplePos x="0" y="0"/>
                <wp:positionH relativeFrom="page">
                  <wp:posOffset>792480</wp:posOffset>
                </wp:positionH>
                <wp:positionV relativeFrom="paragraph">
                  <wp:posOffset>20955</wp:posOffset>
                </wp:positionV>
                <wp:extent cx="5798185" cy="175260"/>
                <wp:effectExtent l="1905" t="1905" r="635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3"/>
                          <a:chExt cx="9131" cy="276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248" y="33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309 33"/>
                              <a:gd name="T3" fmla="*/ 309 h 276"/>
                              <a:gd name="T4" fmla="+- 0 10379 1248"/>
                              <a:gd name="T5" fmla="*/ T4 w 9131"/>
                              <a:gd name="T6" fmla="+- 0 309 33"/>
                              <a:gd name="T7" fmla="*/ 309 h 276"/>
                              <a:gd name="T8" fmla="+- 0 10379 1248"/>
                              <a:gd name="T9" fmla="*/ T8 w 9131"/>
                              <a:gd name="T10" fmla="+- 0 33 33"/>
                              <a:gd name="T11" fmla="*/ 33 h 276"/>
                              <a:gd name="T12" fmla="+- 0 1248 1248"/>
                              <a:gd name="T13" fmla="*/ T12 w 9131"/>
                              <a:gd name="T14" fmla="+- 0 33 33"/>
                              <a:gd name="T15" fmla="*/ 33 h 276"/>
                              <a:gd name="T16" fmla="+- 0 1248 1248"/>
                              <a:gd name="T17" fmla="*/ T16 w 9131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5782B" id="Group 2" o:spid="_x0000_s1026" style="position:absolute;margin-left:62.4pt;margin-top:1.65pt;width:456.55pt;height:13.8pt;z-index:-251655680;mso-position-horizontal-relative:page" coordorigin="1248,33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">
                <v:shape id="Freeform 3" o:spid="_x0000_s1027" style="position:absolute;left:1248;top:33;width:9131;height:276;visibility:visible;mso-wrap-style:square;v-text-anchor:top" coordsize="91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" path="m,276r9131,l9131,,,,,276xe" fillcolor="#f1f1f1" stroked="f">
                  <v:path arrowok="t" o:connecttype="custom" o:connectlocs="0,309;9131,309;9131,33;0,33;0,309" o:connectangles="0,0,0,0,0"/>
                </v:shape>
                <w10:wrap anchorx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V</w:t>
      </w:r>
      <w:r w:rsidR="00151CB2">
        <w:rPr>
          <w:rFonts w:ascii="Arial" w:eastAsia="Arial" w:hAnsi="Arial" w:cs="Arial"/>
          <w:b/>
          <w:sz w:val="24"/>
          <w:szCs w:val="24"/>
        </w:rPr>
        <w:t>II</w:t>
      </w:r>
      <w:r w:rsidR="00F70796">
        <w:rPr>
          <w:rFonts w:ascii="Arial" w:eastAsia="Arial" w:hAnsi="Arial" w:cs="Arial"/>
          <w:b/>
          <w:sz w:val="24"/>
          <w:szCs w:val="24"/>
          <w:lang w:val="sr-Latn-RS"/>
        </w:rPr>
        <w:t>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ОС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Т</w:t>
      </w:r>
      <w:r w:rsidR="00151CB2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ЛЕ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И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pacing w:val="-3"/>
          <w:sz w:val="24"/>
          <w:szCs w:val="24"/>
        </w:rPr>
        <w:t>Ф</w:t>
      </w:r>
      <w:r w:rsidR="00151CB2">
        <w:rPr>
          <w:rFonts w:ascii="Arial" w:eastAsia="Arial" w:hAnsi="Arial" w:cs="Arial"/>
          <w:b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b/>
          <w:spacing w:val="4"/>
          <w:sz w:val="24"/>
          <w:szCs w:val="24"/>
        </w:rPr>
        <w:t>М</w:t>
      </w:r>
      <w:r w:rsidR="00151CB2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ЦИ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17" w:right="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Ин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4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му и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стима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нисане 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жној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ној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једини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 xml:space="preserve">ли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јту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hyperlink r:id="rId11" w:history="1">
        <w:r w:rsidR="006D2069" w:rsidRPr="00DB2049">
          <w:rPr>
            <w:rStyle w:val="Hyperlink"/>
            <w:rFonts w:ascii="Arial" w:eastAsia="Arial" w:hAnsi="Arial" w:cs="Arial"/>
            <w:sz w:val="24"/>
            <w:szCs w:val="24"/>
          </w:rPr>
          <w:t>w</w:t>
        </w:r>
        <w:r w:rsidR="006D2069" w:rsidRPr="00DB2049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w</w:t>
        </w:r>
        <w:r w:rsidR="006D2069" w:rsidRPr="00DB2049">
          <w:rPr>
            <w:rStyle w:val="Hyperlink"/>
            <w:rFonts w:ascii="Arial" w:eastAsia="Arial" w:hAnsi="Arial" w:cs="Arial"/>
            <w:sz w:val="24"/>
            <w:szCs w:val="24"/>
          </w:rPr>
          <w:t>w.</w:t>
        </w:r>
        <w:r w:rsidR="006D2069" w:rsidRPr="00DB2049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n</w:t>
        </w:r>
        <w:r w:rsidR="006D2069" w:rsidRPr="00DB2049">
          <w:rPr>
            <w:rStyle w:val="Hyperlink"/>
            <w:rFonts w:ascii="Arial" w:eastAsia="Arial" w:hAnsi="Arial" w:cs="Arial"/>
            <w:sz w:val="24"/>
            <w:szCs w:val="24"/>
          </w:rPr>
          <w:t>s</w:t>
        </w:r>
        <w:r w:rsidR="006D2069" w:rsidRPr="00DB2049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z</w:t>
        </w:r>
        <w:r w:rsidR="006D2069" w:rsidRPr="00DB2049">
          <w:rPr>
            <w:rStyle w:val="Hyperlink"/>
            <w:rFonts w:ascii="Arial" w:eastAsia="Arial" w:hAnsi="Arial" w:cs="Arial"/>
            <w:spacing w:val="3"/>
            <w:sz w:val="24"/>
            <w:szCs w:val="24"/>
          </w:rPr>
          <w:t>.</w:t>
        </w:r>
        <w:r w:rsidR="006D2069" w:rsidRPr="00DB2049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g</w:t>
        </w:r>
        <w:r w:rsidR="006D2069" w:rsidRPr="00DB2049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</w:t>
        </w:r>
        <w:r w:rsidR="006D2069" w:rsidRPr="00DB2049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v</w:t>
        </w:r>
        <w:r w:rsidR="006D2069" w:rsidRPr="00DB2049">
          <w:rPr>
            <w:rStyle w:val="Hyperlink"/>
            <w:rFonts w:ascii="Arial" w:eastAsia="Arial" w:hAnsi="Arial" w:cs="Arial"/>
            <w:spacing w:val="3"/>
            <w:sz w:val="24"/>
            <w:szCs w:val="24"/>
          </w:rPr>
          <w:t>.</w:t>
        </w:r>
        <w:r w:rsidR="006D2069" w:rsidRPr="00DB2049">
          <w:rPr>
            <w:rStyle w:val="Hyperlink"/>
            <w:rFonts w:ascii="Arial" w:eastAsia="Arial" w:hAnsi="Arial" w:cs="Arial"/>
            <w:sz w:val="24"/>
            <w:szCs w:val="24"/>
          </w:rPr>
          <w:t>r</w:t>
        </w:r>
        <w:r w:rsidR="006D2069" w:rsidRPr="00DB2049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s</w:t>
        </w:r>
      </w:hyperlink>
      <w:r w:rsidR="006D2069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, као и на званичном сајту општине </w:t>
      </w:r>
      <w:r w:rsidR="00DA0F4E">
        <w:rPr>
          <w:rFonts w:ascii="Arial" w:eastAsia="Arial" w:hAnsi="Arial" w:cs="Arial"/>
          <w:spacing w:val="1"/>
          <w:sz w:val="24"/>
          <w:szCs w:val="24"/>
          <w:lang w:val="sr-Cyrl-RS"/>
        </w:rPr>
        <w:t>Трговиште</w:t>
      </w:r>
      <w:r w:rsidR="006D2069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</w:t>
      </w:r>
      <w:r w:rsidR="006D2069">
        <w:rPr>
          <w:rFonts w:ascii="Arial" w:eastAsia="Arial" w:hAnsi="Arial" w:cs="Arial"/>
          <w:spacing w:val="1"/>
          <w:sz w:val="24"/>
          <w:szCs w:val="24"/>
          <w:lang w:val="sr-Latn-RS"/>
        </w:rPr>
        <w:t>www.</w:t>
      </w:r>
      <w:r w:rsidR="00AC5BD6">
        <w:rPr>
          <w:rFonts w:ascii="Arial" w:eastAsia="Arial" w:hAnsi="Arial" w:cs="Arial"/>
          <w:spacing w:val="1"/>
          <w:sz w:val="24"/>
          <w:szCs w:val="24"/>
          <w:lang w:val="sr-Latn-RS"/>
        </w:rPr>
        <w:t>trgoviste</w:t>
      </w:r>
      <w:r w:rsidR="006D2069">
        <w:rPr>
          <w:rFonts w:ascii="Arial" w:eastAsia="Arial" w:hAnsi="Arial" w:cs="Arial"/>
          <w:spacing w:val="1"/>
          <w:sz w:val="24"/>
          <w:szCs w:val="24"/>
          <w:lang w:val="sr-Latn-RS"/>
        </w:rPr>
        <w:t>.</w:t>
      </w:r>
      <w:r w:rsidR="006D2069">
        <w:rPr>
          <w:rFonts w:ascii="Arial" w:eastAsia="Arial" w:hAnsi="Arial" w:cs="Arial"/>
          <w:sz w:val="24"/>
          <w:szCs w:val="24"/>
        </w:rPr>
        <w:t>rs.</w:t>
      </w:r>
    </w:p>
    <w:p w:rsidR="00E3321F" w:rsidRDefault="00E3321F">
      <w:pPr>
        <w:spacing w:before="2" w:line="120" w:lineRule="exact"/>
        <w:rPr>
          <w:sz w:val="12"/>
          <w:szCs w:val="12"/>
        </w:rPr>
      </w:pPr>
    </w:p>
    <w:p w:rsidR="00E3321F" w:rsidRDefault="00151CB2">
      <w:pPr>
        <w:spacing w:line="275" w:lineRule="auto"/>
        <w:ind w:left="117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зив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ја</w:t>
      </w:r>
      <w:r>
        <w:rPr>
          <w:rFonts w:ascii="Arial" w:eastAsia="Arial" w:hAnsi="Arial" w:cs="Arial"/>
          <w:spacing w:val="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јту 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 w:rsidR="006D2069">
        <w:rPr>
          <w:rFonts w:ascii="Arial" w:eastAsia="Arial" w:hAnsi="Arial" w:cs="Arial"/>
          <w:sz w:val="24"/>
          <w:szCs w:val="24"/>
        </w:rPr>
        <w:t xml:space="preserve"> </w:t>
      </w:r>
      <w:r w:rsidR="006D2069">
        <w:rPr>
          <w:rFonts w:ascii="Arial" w:eastAsia="Arial" w:hAnsi="Arial" w:cs="Arial"/>
          <w:sz w:val="24"/>
          <w:szCs w:val="24"/>
          <w:lang w:val="sr-Cyrl-RS"/>
        </w:rPr>
        <w:t xml:space="preserve">као и на сајту општине </w:t>
      </w:r>
      <w:r w:rsidR="00DA0F4E">
        <w:rPr>
          <w:rFonts w:ascii="Arial" w:eastAsia="Arial" w:hAnsi="Arial" w:cs="Arial"/>
          <w:sz w:val="24"/>
          <w:szCs w:val="24"/>
          <w:lang w:val="sr-Cyrl-RS"/>
        </w:rPr>
        <w:t>Трговиште</w:t>
      </w:r>
      <w:r w:rsidR="006D2069">
        <w:rPr>
          <w:rFonts w:ascii="Arial" w:eastAsia="Arial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а после</w:t>
      </w:r>
      <w:r>
        <w:rPr>
          <w:rFonts w:ascii="Arial" w:eastAsia="Arial" w:hAnsi="Arial" w:cs="Arial"/>
          <w:spacing w:val="-1"/>
          <w:sz w:val="24"/>
          <w:szCs w:val="24"/>
        </w:rPr>
        <w:t>дњ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 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 w:rsidR="006D2069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F51CD1">
        <w:rPr>
          <w:rFonts w:ascii="Arial" w:eastAsia="Arial" w:hAnsi="Arial" w:cs="Arial"/>
          <w:sz w:val="24"/>
          <w:szCs w:val="24"/>
          <w:lang w:val="sr-Cyrl-RS"/>
        </w:rPr>
        <w:t>31.08.2023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</w:p>
    <w:sectPr w:rsidR="00E3321F" w:rsidSect="00B647DA">
      <w:footerReference w:type="default" r:id="rId12"/>
      <w:pgSz w:w="11920" w:h="16840"/>
      <w:pgMar w:top="900" w:right="1147" w:bottom="280" w:left="116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411" w:rsidRDefault="00633411">
      <w:r>
        <w:separator/>
      </w:r>
    </w:p>
  </w:endnote>
  <w:endnote w:type="continuationSeparator" w:id="0">
    <w:p w:rsidR="00633411" w:rsidRDefault="0063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21F" w:rsidRDefault="00BB45E9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16E538" wp14:editId="316464EB">
              <wp:simplePos x="0" y="0"/>
              <wp:positionH relativeFrom="page">
                <wp:posOffset>6469380</wp:posOffset>
              </wp:positionH>
              <wp:positionV relativeFrom="page">
                <wp:posOffset>10070465</wp:posOffset>
              </wp:positionV>
              <wp:extent cx="127000" cy="177800"/>
              <wp:effectExtent l="1905" t="2540" r="444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21F" w:rsidRDefault="00151CB2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1CD1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6E5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4pt;margin-top:792.9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AhwP5M4QAAAA8BAAAP&#10;AAAAAAAAAAAAAAAAAAYFAABkcnMvZG93bnJldi54bWxQSwUGAAAAAAQABADzAAAAFAYAAAAA&#10;" filled="f" stroked="f">
              <v:textbox inset="0,0,0,0">
                <w:txbxContent>
                  <w:p w:rsidR="00E3321F" w:rsidRDefault="00151CB2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51CD1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411" w:rsidRDefault="00633411">
      <w:r>
        <w:separator/>
      </w:r>
    </w:p>
  </w:footnote>
  <w:footnote w:type="continuationSeparator" w:id="0">
    <w:p w:rsidR="00633411" w:rsidRDefault="00633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80A21"/>
    <w:multiLevelType w:val="multilevel"/>
    <w:tmpl w:val="8E90D3B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4853E1F"/>
    <w:multiLevelType w:val="hybridMultilevel"/>
    <w:tmpl w:val="764CB05A"/>
    <w:lvl w:ilvl="0" w:tplc="E26611E2"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1F"/>
    <w:rsid w:val="00000847"/>
    <w:rsid w:val="000041F4"/>
    <w:rsid w:val="000350D2"/>
    <w:rsid w:val="000419AC"/>
    <w:rsid w:val="00045168"/>
    <w:rsid w:val="00087A1F"/>
    <w:rsid w:val="000932D0"/>
    <w:rsid w:val="00116600"/>
    <w:rsid w:val="001303C9"/>
    <w:rsid w:val="0013292E"/>
    <w:rsid w:val="00151CB2"/>
    <w:rsid w:val="00197D4B"/>
    <w:rsid w:val="00254FDF"/>
    <w:rsid w:val="002839AC"/>
    <w:rsid w:val="002B7B49"/>
    <w:rsid w:val="003636B8"/>
    <w:rsid w:val="0036511C"/>
    <w:rsid w:val="003C15F6"/>
    <w:rsid w:val="003C6C76"/>
    <w:rsid w:val="003D30C0"/>
    <w:rsid w:val="003F5CA4"/>
    <w:rsid w:val="0040097A"/>
    <w:rsid w:val="00435BA6"/>
    <w:rsid w:val="004479D1"/>
    <w:rsid w:val="00452608"/>
    <w:rsid w:val="00483691"/>
    <w:rsid w:val="004877F6"/>
    <w:rsid w:val="0049674A"/>
    <w:rsid w:val="004A0992"/>
    <w:rsid w:val="004A5F45"/>
    <w:rsid w:val="004D01BE"/>
    <w:rsid w:val="004E46FD"/>
    <w:rsid w:val="004F21D8"/>
    <w:rsid w:val="00507B32"/>
    <w:rsid w:val="005144B9"/>
    <w:rsid w:val="0055159B"/>
    <w:rsid w:val="00553949"/>
    <w:rsid w:val="00561734"/>
    <w:rsid w:val="00612B40"/>
    <w:rsid w:val="00623C3B"/>
    <w:rsid w:val="00624033"/>
    <w:rsid w:val="00633411"/>
    <w:rsid w:val="006703B1"/>
    <w:rsid w:val="00690D73"/>
    <w:rsid w:val="006A027A"/>
    <w:rsid w:val="006B11A0"/>
    <w:rsid w:val="006D2069"/>
    <w:rsid w:val="00710B49"/>
    <w:rsid w:val="00742C85"/>
    <w:rsid w:val="007A5A72"/>
    <w:rsid w:val="007B275E"/>
    <w:rsid w:val="007C5ACE"/>
    <w:rsid w:val="007D61A9"/>
    <w:rsid w:val="0082379B"/>
    <w:rsid w:val="00843BFD"/>
    <w:rsid w:val="008B1E49"/>
    <w:rsid w:val="008B5DB0"/>
    <w:rsid w:val="008C6BA8"/>
    <w:rsid w:val="009175AB"/>
    <w:rsid w:val="00920537"/>
    <w:rsid w:val="009277FD"/>
    <w:rsid w:val="009775C4"/>
    <w:rsid w:val="009B1B81"/>
    <w:rsid w:val="009C467A"/>
    <w:rsid w:val="009D29DD"/>
    <w:rsid w:val="009F192D"/>
    <w:rsid w:val="00A13388"/>
    <w:rsid w:val="00A62E8A"/>
    <w:rsid w:val="00A862F1"/>
    <w:rsid w:val="00AB01CB"/>
    <w:rsid w:val="00AC5BD6"/>
    <w:rsid w:val="00AC6E45"/>
    <w:rsid w:val="00B07192"/>
    <w:rsid w:val="00B10422"/>
    <w:rsid w:val="00B647DA"/>
    <w:rsid w:val="00B77CE6"/>
    <w:rsid w:val="00BB45E9"/>
    <w:rsid w:val="00BD630A"/>
    <w:rsid w:val="00BF0D7B"/>
    <w:rsid w:val="00C239D1"/>
    <w:rsid w:val="00C2776F"/>
    <w:rsid w:val="00C56DC2"/>
    <w:rsid w:val="00C6382B"/>
    <w:rsid w:val="00CB62FB"/>
    <w:rsid w:val="00CB63DA"/>
    <w:rsid w:val="00CB6B3E"/>
    <w:rsid w:val="00CE5976"/>
    <w:rsid w:val="00D4407A"/>
    <w:rsid w:val="00D4505E"/>
    <w:rsid w:val="00D608B0"/>
    <w:rsid w:val="00D740A1"/>
    <w:rsid w:val="00DA0F4E"/>
    <w:rsid w:val="00DC02F8"/>
    <w:rsid w:val="00E3321F"/>
    <w:rsid w:val="00E504F6"/>
    <w:rsid w:val="00E65F1E"/>
    <w:rsid w:val="00E9638C"/>
    <w:rsid w:val="00E9787F"/>
    <w:rsid w:val="00EA669F"/>
    <w:rsid w:val="00F04A17"/>
    <w:rsid w:val="00F11C4F"/>
    <w:rsid w:val="00F51CD1"/>
    <w:rsid w:val="00F63D0F"/>
    <w:rsid w:val="00F70796"/>
    <w:rsid w:val="00FC4E12"/>
    <w:rsid w:val="00FE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E0FF3"/>
  <w15:docId w15:val="{A7F733A1-168B-4ACE-ADD8-DBF37E8B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D206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5B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BD6"/>
  </w:style>
  <w:style w:type="paragraph" w:styleId="Footer">
    <w:name w:val="footer"/>
    <w:basedOn w:val="Normal"/>
    <w:link w:val="FooterChar"/>
    <w:uiPriority w:val="99"/>
    <w:unhideWhenUsed/>
    <w:rsid w:val="00AC5B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BD6"/>
  </w:style>
  <w:style w:type="paragraph" w:styleId="ListParagraph">
    <w:name w:val="List Paragraph"/>
    <w:basedOn w:val="Normal"/>
    <w:uiPriority w:val="34"/>
    <w:qFormat/>
    <w:rsid w:val="00132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2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z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sz.gov.r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643B3798-AF74-43AE-8384-72BB8C69616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Djordjević</dc:creator>
  <cp:lastModifiedBy>Blagoja Jovanović</cp:lastModifiedBy>
  <cp:revision>21</cp:revision>
  <dcterms:created xsi:type="dcterms:W3CDTF">2023-06-01T07:12:00Z</dcterms:created>
  <dcterms:modified xsi:type="dcterms:W3CDTF">2023-06-05T08:59:00Z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f6967f66-7060-466a-bb47-87375dcd447f</vt:lpwstr>
  </property>
  <property fmtid="{D5CDD505-2E9C-101B-9397-08002B2CF9AE}" pid="3" name="bjSaver">
    <vt:lpwstr>NMiT/lf9WJ6h8vp/P3PcTRXSs+dMpwzO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5" name="bjDocumentLabelXML-0">
    <vt:lpwstr>ames.com/2008/01/sie/internal/label"&gt;&lt;element uid="0cf7a3e7-d409-4b72-a3ba-b0bee02b01f1" value="" /&gt;&lt;/sisl&gt;</vt:lpwstr>
  </property>
  <property fmtid="{D5CDD505-2E9C-101B-9397-08002B2CF9AE}" pid="6" name="bjClsUserRVM">
    <vt:lpwstr>[]</vt:lpwstr>
  </property>
</Properties>
</file>