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D5" w:rsidRDefault="00FE07D5" w:rsidP="00FE07D5">
      <w:pPr>
        <w:tabs>
          <w:tab w:val="left" w:pos="7620"/>
        </w:tabs>
        <w:spacing w:before="61" w:line="275" w:lineRule="auto"/>
        <w:ind w:left="113" w:right="6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54610</wp:posOffset>
            </wp:positionV>
            <wp:extent cx="695325" cy="617220"/>
            <wp:effectExtent l="0" t="0" r="9525" b="0"/>
            <wp:wrapNone/>
            <wp:docPr id="17" name="Picture 17" descr="grb trgois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trgoist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83185</wp:posOffset>
            </wp:positionV>
            <wp:extent cx="647065" cy="554990"/>
            <wp:effectExtent l="0" t="0" r="635" b="0"/>
            <wp:wrapNone/>
            <wp:docPr id="16" name="Picture 16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</w:p>
    <w:p w:rsidR="00FE07D5" w:rsidRDefault="00FE07D5" w:rsidP="00843BFD">
      <w:pPr>
        <w:spacing w:before="61" w:line="275" w:lineRule="auto"/>
        <w:ind w:left="113" w:right="61"/>
        <w:jc w:val="both"/>
        <w:rPr>
          <w:sz w:val="24"/>
          <w:szCs w:val="24"/>
        </w:rPr>
      </w:pPr>
    </w:p>
    <w:p w:rsidR="00FE07D5" w:rsidRDefault="00FE07D5" w:rsidP="00843BFD">
      <w:pPr>
        <w:spacing w:before="61" w:line="275" w:lineRule="auto"/>
        <w:ind w:left="113" w:right="61"/>
        <w:jc w:val="both"/>
        <w:rPr>
          <w:sz w:val="24"/>
          <w:szCs w:val="24"/>
        </w:rPr>
      </w:pPr>
    </w:p>
    <w:p w:rsidR="00843BFD" w:rsidRDefault="00843BFD" w:rsidP="00843BFD">
      <w:pPr>
        <w:spacing w:before="61" w:line="275" w:lineRule="auto"/>
        <w:ind w:left="113" w:right="61"/>
        <w:jc w:val="both"/>
        <w:rPr>
          <w:sz w:val="24"/>
          <w:szCs w:val="24"/>
          <w:lang w:val="sr-Latn-RS"/>
        </w:rPr>
      </w:pPr>
      <w:r>
        <w:rPr>
          <w:sz w:val="24"/>
          <w:szCs w:val="24"/>
        </w:rPr>
        <w:t xml:space="preserve">На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43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тав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0"/>
          <w:sz w:val="24"/>
          <w:szCs w:val="24"/>
        </w:rPr>
        <w:t xml:space="preserve"> </w:t>
      </w:r>
      <w:r w:rsidR="00CB62FB">
        <w:rPr>
          <w:spacing w:val="10"/>
          <w:sz w:val="24"/>
          <w:szCs w:val="24"/>
          <w:lang w:val="sr-Cyrl-RS"/>
        </w:rPr>
        <w:t>4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Сл.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36/09,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88/10,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38/15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/1</w:t>
      </w:r>
      <w:r>
        <w:rPr>
          <w:spacing w:val="1"/>
          <w:sz w:val="24"/>
          <w:szCs w:val="24"/>
        </w:rPr>
        <w:t>7</w:t>
      </w:r>
      <w:r w:rsidR="00CB62FB">
        <w:rPr>
          <w:spacing w:val="1"/>
          <w:sz w:val="24"/>
          <w:szCs w:val="24"/>
          <w:lang w:val="sr-Cyrl-RS"/>
        </w:rPr>
        <w:t xml:space="preserve"> – др. закон 113/17 и 49/21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 w:rsidR="00CB62FB">
        <w:rPr>
          <w:spacing w:val="2"/>
          <w:sz w:val="24"/>
          <w:szCs w:val="24"/>
          <w:lang w:val="sr-Cyrl-RS"/>
        </w:rPr>
        <w:t>30</w:t>
      </w:r>
      <w:r>
        <w:rPr>
          <w:sz w:val="24"/>
          <w:szCs w:val="24"/>
        </w:rPr>
        <w:t>.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(„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л. гла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32/1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 xml:space="preserve">), </w:t>
      </w:r>
      <w:r w:rsidR="00CB62FB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>кционог плана за</w:t>
      </w:r>
      <w:r w:rsidR="00CB62FB">
        <w:rPr>
          <w:sz w:val="24"/>
          <w:szCs w:val="24"/>
          <w:lang w:val="sr-Cyrl-RS"/>
        </w:rPr>
        <w:t xml:space="preserve"> период од 2021. до 2023. године за спровођење Стратегије запошљавања у Републици Србији за период од 2021. до 2026. године </w:t>
      </w:r>
      <w:r w:rsidR="00612B40">
        <w:rPr>
          <w:sz w:val="24"/>
          <w:szCs w:val="24"/>
        </w:rPr>
        <w:t>(„</w:t>
      </w:r>
      <w:r w:rsidR="00612B40">
        <w:rPr>
          <w:spacing w:val="-2"/>
          <w:sz w:val="24"/>
          <w:szCs w:val="24"/>
        </w:rPr>
        <w:t>С</w:t>
      </w:r>
      <w:r w:rsidR="00612B40">
        <w:rPr>
          <w:sz w:val="24"/>
          <w:szCs w:val="24"/>
        </w:rPr>
        <w:t>л. гла</w:t>
      </w:r>
      <w:r w:rsidR="00612B40">
        <w:rPr>
          <w:spacing w:val="-1"/>
          <w:sz w:val="24"/>
          <w:szCs w:val="24"/>
        </w:rPr>
        <w:t>с</w:t>
      </w:r>
      <w:r w:rsidR="00612B40">
        <w:rPr>
          <w:spacing w:val="1"/>
          <w:sz w:val="24"/>
          <w:szCs w:val="24"/>
        </w:rPr>
        <w:t>ни</w:t>
      </w:r>
      <w:r w:rsidR="00612B40">
        <w:rPr>
          <w:sz w:val="24"/>
          <w:szCs w:val="24"/>
        </w:rPr>
        <w:t>к</w:t>
      </w:r>
      <w:r w:rsidR="00612B40">
        <w:rPr>
          <w:spacing w:val="6"/>
          <w:sz w:val="24"/>
          <w:szCs w:val="24"/>
        </w:rPr>
        <w:t xml:space="preserve"> </w:t>
      </w:r>
      <w:r w:rsidR="00612B40">
        <w:rPr>
          <w:spacing w:val="1"/>
          <w:sz w:val="24"/>
          <w:szCs w:val="24"/>
        </w:rPr>
        <w:t>Р</w:t>
      </w:r>
      <w:r w:rsidR="00612B40">
        <w:rPr>
          <w:sz w:val="24"/>
          <w:szCs w:val="24"/>
        </w:rPr>
        <w:t>С</w:t>
      </w:r>
      <w:r w:rsidR="00612B40">
        <w:rPr>
          <w:spacing w:val="-1"/>
          <w:sz w:val="24"/>
          <w:szCs w:val="24"/>
        </w:rPr>
        <w:t>“</w:t>
      </w:r>
      <w:r w:rsidR="00612B40"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бр.</w:t>
      </w:r>
      <w:r w:rsidR="00CB62FB">
        <w:rPr>
          <w:sz w:val="24"/>
          <w:szCs w:val="24"/>
          <w:lang w:val="sr-Cyrl-RS"/>
        </w:rPr>
        <w:t xml:space="preserve"> 30/21</w:t>
      </w:r>
      <w:r>
        <w:rPr>
          <w:sz w:val="24"/>
          <w:szCs w:val="24"/>
          <w:lang w:val="sr-Cyrl-RS"/>
        </w:rPr>
        <w:t>),</w:t>
      </w:r>
      <w:r w:rsidR="00CB62FB">
        <w:rPr>
          <w:sz w:val="24"/>
          <w:szCs w:val="24"/>
          <w:lang w:val="sr-Cyrl-RS"/>
        </w:rPr>
        <w:t xml:space="preserve"> и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CB62FB">
        <w:rPr>
          <w:sz w:val="24"/>
          <w:szCs w:val="24"/>
          <w:lang w:val="sr-Cyrl-RS"/>
        </w:rPr>
        <w:t>2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129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(„Сл.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 бр.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102/15,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5/17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9/18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20</w:t>
      </w:r>
      <w:r>
        <w:rPr>
          <w:sz w:val="24"/>
          <w:szCs w:val="24"/>
          <w:lang w:val="sr-Cyrl-RS"/>
        </w:rPr>
        <w:t>2</w:t>
      </w:r>
      <w:r w:rsidR="00CB62FB"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sr-Cyrl-RS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бор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10"/>
          <w:sz w:val="24"/>
          <w:szCs w:val="24"/>
        </w:rPr>
        <w:t xml:space="preserve"> </w:t>
      </w:r>
      <w:r w:rsidR="00CB62FB">
        <w:rPr>
          <w:spacing w:val="10"/>
          <w:sz w:val="24"/>
          <w:szCs w:val="24"/>
          <w:lang w:val="sr-Cyrl-RS"/>
        </w:rPr>
        <w:t>401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0</w:t>
      </w:r>
      <w:r w:rsidR="00CB62FB">
        <w:rPr>
          <w:spacing w:val="1"/>
          <w:sz w:val="24"/>
          <w:szCs w:val="24"/>
          <w:lang w:val="sr-Cyrl-RS"/>
        </w:rPr>
        <w:t>631/2022-24</w:t>
      </w:r>
      <w:r>
        <w:rPr>
          <w:spacing w:val="2"/>
          <w:sz w:val="24"/>
          <w:szCs w:val="24"/>
        </w:rPr>
        <w:t xml:space="preserve"> о</w:t>
      </w:r>
      <w:r>
        <w:rPr>
          <w:sz w:val="24"/>
          <w:szCs w:val="24"/>
        </w:rPr>
        <w:t>д</w:t>
      </w:r>
      <w:r>
        <w:rPr>
          <w:sz w:val="24"/>
          <w:szCs w:val="24"/>
          <w:lang w:val="sr-Cyrl-RS"/>
        </w:rPr>
        <w:t xml:space="preserve"> </w:t>
      </w:r>
      <w:r w:rsidR="00CB62FB">
        <w:rPr>
          <w:sz w:val="24"/>
          <w:szCs w:val="24"/>
          <w:lang w:val="sr-Cyrl-RS"/>
        </w:rPr>
        <w:t>30</w:t>
      </w:r>
      <w:r>
        <w:rPr>
          <w:sz w:val="24"/>
          <w:szCs w:val="24"/>
        </w:rPr>
        <w:t>.0</w:t>
      </w:r>
      <w:r w:rsidR="00CB62FB"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>.20</w:t>
      </w:r>
      <w:r>
        <w:rPr>
          <w:sz w:val="24"/>
          <w:szCs w:val="24"/>
          <w:lang w:val="sr-Cyrl-RS"/>
        </w:rPr>
        <w:t>2</w:t>
      </w:r>
      <w:r w:rsidR="00CB62FB"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4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тике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</w:t>
      </w:r>
      <w:r w:rsidR="00CB62FB"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 w:rsidR="00A13388">
        <w:rPr>
          <w:spacing w:val="2"/>
          <w:sz w:val="24"/>
          <w:szCs w:val="24"/>
          <w:lang w:val="sr-Cyrl-RS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 w:rsidR="00A13388">
        <w:rPr>
          <w:sz w:val="24"/>
          <w:szCs w:val="24"/>
          <w:lang w:val="sr-Cyrl-RS"/>
        </w:rPr>
        <w:t xml:space="preserve">ину </w:t>
      </w:r>
      <w:r w:rsidR="00A13388">
        <w:rPr>
          <w:sz w:val="24"/>
          <w:szCs w:val="24"/>
        </w:rPr>
        <w:t>бр.</w:t>
      </w:r>
      <w:r w:rsidR="00A13388">
        <w:rPr>
          <w:spacing w:val="3"/>
          <w:sz w:val="24"/>
          <w:szCs w:val="24"/>
        </w:rPr>
        <w:t xml:space="preserve"> </w:t>
      </w:r>
      <w:r w:rsidR="00A13388">
        <w:rPr>
          <w:spacing w:val="3"/>
          <w:sz w:val="24"/>
          <w:szCs w:val="24"/>
          <w:lang w:val="sr-Cyrl-RS"/>
        </w:rPr>
        <w:t>0</w:t>
      </w:r>
      <w:r w:rsidR="00A13388">
        <w:rPr>
          <w:spacing w:val="3"/>
          <w:sz w:val="24"/>
          <w:szCs w:val="24"/>
        </w:rPr>
        <w:t>8</w:t>
      </w:r>
      <w:r w:rsidR="00A13388">
        <w:rPr>
          <w:spacing w:val="3"/>
          <w:sz w:val="24"/>
          <w:szCs w:val="24"/>
          <w:lang w:val="sr-Cyrl-RS"/>
        </w:rPr>
        <w:t>00</w:t>
      </w:r>
      <w:r w:rsidR="00A13388">
        <w:rPr>
          <w:spacing w:val="-1"/>
          <w:sz w:val="24"/>
          <w:szCs w:val="24"/>
        </w:rPr>
        <w:t>-</w:t>
      </w:r>
      <w:r w:rsidR="00A13388">
        <w:rPr>
          <w:sz w:val="24"/>
          <w:szCs w:val="24"/>
        </w:rPr>
        <w:t>101</w:t>
      </w:r>
      <w:r w:rsidR="00A13388">
        <w:rPr>
          <w:spacing w:val="-1"/>
          <w:sz w:val="24"/>
          <w:szCs w:val="24"/>
        </w:rPr>
        <w:t>-</w:t>
      </w:r>
      <w:r w:rsidR="00CB62FB">
        <w:rPr>
          <w:spacing w:val="-1"/>
          <w:sz w:val="24"/>
          <w:szCs w:val="24"/>
          <w:lang w:val="sr-Cyrl-RS"/>
        </w:rPr>
        <w:t>7</w:t>
      </w:r>
      <w:r w:rsidR="00A13388">
        <w:rPr>
          <w:sz w:val="24"/>
          <w:szCs w:val="24"/>
        </w:rPr>
        <w:t>/</w:t>
      </w:r>
      <w:r w:rsidR="00A13388">
        <w:rPr>
          <w:spacing w:val="3"/>
          <w:sz w:val="24"/>
          <w:szCs w:val="24"/>
        </w:rPr>
        <w:t>2</w:t>
      </w:r>
      <w:r w:rsidR="00A13388">
        <w:rPr>
          <w:sz w:val="24"/>
          <w:szCs w:val="24"/>
        </w:rPr>
        <w:t>0</w:t>
      </w:r>
      <w:r w:rsidR="00A13388">
        <w:rPr>
          <w:sz w:val="24"/>
          <w:szCs w:val="24"/>
          <w:lang w:val="sr-Cyrl-RS"/>
        </w:rPr>
        <w:t>2</w:t>
      </w:r>
      <w:r w:rsidR="00CB62FB">
        <w:rPr>
          <w:sz w:val="24"/>
          <w:szCs w:val="24"/>
          <w:lang w:val="sr-Cyrl-RS"/>
        </w:rPr>
        <w:t>2</w:t>
      </w:r>
      <w:r w:rsidR="00A13388">
        <w:rPr>
          <w:spacing w:val="3"/>
          <w:sz w:val="24"/>
          <w:szCs w:val="24"/>
        </w:rPr>
        <w:t xml:space="preserve"> </w:t>
      </w:r>
      <w:r w:rsidR="00A13388">
        <w:rPr>
          <w:sz w:val="24"/>
          <w:szCs w:val="24"/>
        </w:rPr>
        <w:t>од</w:t>
      </w:r>
      <w:r w:rsidR="00A13388">
        <w:rPr>
          <w:spacing w:val="4"/>
          <w:sz w:val="24"/>
          <w:szCs w:val="24"/>
        </w:rPr>
        <w:t xml:space="preserve"> </w:t>
      </w:r>
      <w:r w:rsidR="00CB62FB">
        <w:rPr>
          <w:spacing w:val="4"/>
          <w:sz w:val="24"/>
          <w:szCs w:val="24"/>
          <w:lang w:val="sr-Cyrl-RS"/>
        </w:rPr>
        <w:t>12</w:t>
      </w:r>
      <w:r w:rsidR="00A13388">
        <w:rPr>
          <w:sz w:val="24"/>
          <w:szCs w:val="24"/>
        </w:rPr>
        <w:t>.0</w:t>
      </w:r>
      <w:r w:rsidR="00CB62FB">
        <w:rPr>
          <w:sz w:val="24"/>
          <w:szCs w:val="24"/>
          <w:lang w:val="sr-Cyrl-RS"/>
        </w:rPr>
        <w:t>4</w:t>
      </w:r>
      <w:r w:rsidR="00A13388">
        <w:rPr>
          <w:sz w:val="24"/>
          <w:szCs w:val="24"/>
        </w:rPr>
        <w:t>.20</w:t>
      </w:r>
      <w:r w:rsidR="00A13388">
        <w:rPr>
          <w:sz w:val="24"/>
          <w:szCs w:val="24"/>
          <w:lang w:val="sr-Cyrl-RS"/>
        </w:rPr>
        <w:t>2</w:t>
      </w:r>
      <w:r w:rsidR="00CB62FB">
        <w:rPr>
          <w:sz w:val="24"/>
          <w:szCs w:val="24"/>
          <w:lang w:val="sr-Cyrl-RS"/>
        </w:rPr>
        <w:t>2</w:t>
      </w:r>
      <w:r w:rsidR="00A13388">
        <w:rPr>
          <w:sz w:val="24"/>
          <w:szCs w:val="24"/>
        </w:rPr>
        <w:t>.</w:t>
      </w:r>
      <w:r w:rsidR="00A13388">
        <w:rPr>
          <w:sz w:val="24"/>
          <w:szCs w:val="24"/>
          <w:lang w:val="sr-Cyrl-RS"/>
        </w:rPr>
        <w:t xml:space="preserve"> године, 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z w:val="24"/>
          <w:szCs w:val="24"/>
        </w:rPr>
        <w:t xml:space="preserve">у 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z w:val="24"/>
          <w:szCs w:val="24"/>
          <w:lang w:val="sr-Cyrl-RS"/>
        </w:rPr>
        <w:t>/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>
        <w:rPr>
          <w:sz w:val="24"/>
          <w:szCs w:val="24"/>
          <w:lang w:val="sr-Cyrl-RS"/>
        </w:rPr>
        <w:t>а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  <w:lang w:val="sr-Cyrl-RS"/>
        </w:rPr>
        <w:t>Врање</w:t>
      </w:r>
      <w:r>
        <w:rPr>
          <w:sz w:val="24"/>
          <w:szCs w:val="24"/>
        </w:rPr>
        <w:t xml:space="preserve"> и </w:t>
      </w:r>
      <w:r>
        <w:rPr>
          <w:spacing w:val="8"/>
          <w:sz w:val="24"/>
          <w:szCs w:val="24"/>
          <w:lang w:val="sr-Cyrl-RS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 w:rsidR="00DA0F4E">
        <w:rPr>
          <w:sz w:val="24"/>
          <w:szCs w:val="24"/>
          <w:lang w:val="sr-Cyrl-RS"/>
        </w:rPr>
        <w:t>Трговиште</w:t>
      </w:r>
      <w:r w:rsidR="006703B1">
        <w:rPr>
          <w:sz w:val="24"/>
          <w:szCs w:val="24"/>
          <w:lang w:val="sr-Latn-RS"/>
        </w:rPr>
        <w:t>,</w:t>
      </w:r>
    </w:p>
    <w:p w:rsidR="006703B1" w:rsidRPr="006703B1" w:rsidRDefault="006703B1" w:rsidP="00843BFD">
      <w:pPr>
        <w:spacing w:before="61" w:line="275" w:lineRule="auto"/>
        <w:ind w:left="113" w:right="61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дана  </w:t>
      </w:r>
      <w:r w:rsidR="007B275E">
        <w:rPr>
          <w:sz w:val="24"/>
          <w:szCs w:val="24"/>
          <w:lang w:val="sr-Latn-RS"/>
        </w:rPr>
        <w:t>13.</w:t>
      </w:r>
      <w:r w:rsidR="007B275E">
        <w:rPr>
          <w:sz w:val="24"/>
          <w:szCs w:val="24"/>
          <w:lang w:val="sr-Cyrl-RS"/>
        </w:rPr>
        <w:t>маја 2</w:t>
      </w:r>
      <w:r w:rsidR="007B275E">
        <w:rPr>
          <w:sz w:val="24"/>
          <w:szCs w:val="24"/>
          <w:lang w:val="sr-Latn-RS"/>
        </w:rPr>
        <w:t>022.</w:t>
      </w:r>
      <w:r w:rsidR="007B275E">
        <w:rPr>
          <w:sz w:val="24"/>
          <w:szCs w:val="24"/>
          <w:lang w:val="sr-Cyrl-RS"/>
        </w:rPr>
        <w:t>године</w:t>
      </w:r>
      <w:bookmarkStart w:id="0" w:name="_GoBack"/>
      <w:bookmarkEnd w:id="0"/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E3321F">
      <w:pPr>
        <w:spacing w:line="200" w:lineRule="exact"/>
      </w:pPr>
    </w:p>
    <w:p w:rsidR="00E3321F" w:rsidRDefault="00E3321F">
      <w:pPr>
        <w:spacing w:line="200" w:lineRule="exact"/>
      </w:pPr>
    </w:p>
    <w:p w:rsidR="003D30C0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b/>
          <w:spacing w:val="1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ЦИО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Л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2"/>
          <w:sz w:val="24"/>
          <w:szCs w:val="24"/>
        </w:rPr>
        <w:t>ЛУ</w:t>
      </w:r>
      <w:r>
        <w:rPr>
          <w:rFonts w:ascii="Arial" w:eastAsia="Arial" w:hAnsi="Arial" w:cs="Arial"/>
          <w:b/>
          <w:spacing w:val="-3"/>
          <w:sz w:val="24"/>
          <w:szCs w:val="24"/>
        </w:rPr>
        <w:t>Ж</w:t>
      </w:r>
      <w:r>
        <w:rPr>
          <w:rFonts w:ascii="Arial" w:eastAsia="Arial" w:hAnsi="Arial" w:cs="Arial"/>
          <w:b/>
          <w:spacing w:val="5"/>
          <w:sz w:val="24"/>
          <w:szCs w:val="24"/>
        </w:rPr>
        <w:t>Б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pacing w:val="4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</w:p>
    <w:p w:rsidR="003D30C0" w:rsidRPr="006B11A0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b/>
          <w:spacing w:val="-2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П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ТИ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DA0F4E">
        <w:rPr>
          <w:rFonts w:ascii="Arial" w:eastAsia="Arial" w:hAnsi="Arial" w:cs="Arial"/>
          <w:b/>
          <w:spacing w:val="-2"/>
          <w:sz w:val="24"/>
          <w:szCs w:val="24"/>
          <w:lang w:val="sr-Cyrl-RS"/>
        </w:rPr>
        <w:t>ТРГОВИШТЕ</w:t>
      </w:r>
    </w:p>
    <w:p w:rsidR="00E3321F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Рас</w:t>
      </w:r>
      <w:r>
        <w:rPr>
          <w:rFonts w:ascii="Arial" w:eastAsia="Arial" w:hAnsi="Arial" w:cs="Arial"/>
          <w:b/>
          <w:spacing w:val="-1"/>
          <w:sz w:val="24"/>
          <w:szCs w:val="24"/>
        </w:rPr>
        <w:t>пи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ју</w:t>
      </w:r>
    </w:p>
    <w:p w:rsidR="00E3321F" w:rsidRDefault="00E3321F">
      <w:pPr>
        <w:spacing w:before="3" w:line="120" w:lineRule="exact"/>
        <w:rPr>
          <w:sz w:val="12"/>
          <w:szCs w:val="12"/>
        </w:rPr>
      </w:pPr>
    </w:p>
    <w:p w:rsidR="00E3321F" w:rsidRDefault="00151CB2">
      <w:pPr>
        <w:ind w:left="826" w:right="81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ОЗ</w:t>
      </w:r>
      <w:r>
        <w:rPr>
          <w:rFonts w:ascii="Arial" w:eastAsia="Arial" w:hAnsi="Arial" w:cs="Arial"/>
          <w:b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ОСЛЕНИ</w:t>
      </w:r>
      <w:r>
        <w:rPr>
          <w:rFonts w:ascii="Arial" w:eastAsia="Arial" w:hAnsi="Arial" w:cs="Arial"/>
          <w:b/>
          <w:spacing w:val="4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ОДЕЛУ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БВЕНЦИ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4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5"/>
          <w:sz w:val="24"/>
          <w:szCs w:val="24"/>
        </w:rPr>
        <w:t>О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pacing w:val="4"/>
          <w:sz w:val="24"/>
          <w:szCs w:val="24"/>
        </w:rPr>
        <w:t>Љ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 w:rsidR="00612B40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197D4B"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ГОДИНИ</w:t>
      </w:r>
    </w:p>
    <w:p w:rsidR="00E3321F" w:rsidRDefault="00E3321F">
      <w:pPr>
        <w:spacing w:before="6" w:line="120" w:lineRule="exact"/>
        <w:rPr>
          <w:sz w:val="12"/>
          <w:szCs w:val="12"/>
        </w:rPr>
      </w:pPr>
    </w:p>
    <w:p w:rsidR="00E3321F" w:rsidRDefault="00E3321F">
      <w:pPr>
        <w:spacing w:line="200" w:lineRule="exact"/>
      </w:pPr>
    </w:p>
    <w:p w:rsidR="00E3321F" w:rsidRDefault="00BB45E9">
      <w:pPr>
        <w:spacing w:before="29"/>
        <w:ind w:left="2945" w:right="2949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E73C6" id="Group 14" o:spid="_x0000_s1026" style="position:absolute;margin-left:62.4pt;margin-top:1.65pt;width:456.55pt;height:13.8pt;z-index:-251661824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">
                <v:shape id="Freeform 15" o:spid="_x0000_s1027" style="position:absolute;left:1248;top:33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ОСНОВ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ИН</w:t>
      </w:r>
      <w:r w:rsidR="00151CB2">
        <w:rPr>
          <w:rFonts w:ascii="Arial" w:eastAsia="Arial" w:hAnsi="Arial" w:cs="Arial"/>
          <w:b/>
          <w:spacing w:val="-4"/>
          <w:sz w:val="24"/>
          <w:szCs w:val="24"/>
        </w:rPr>
        <w:t>Ф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ЦИ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 на</w:t>
      </w:r>
      <w:r>
        <w:rPr>
          <w:rFonts w:ascii="Arial" w:eastAsia="Arial" w:hAnsi="Arial" w:cs="Arial"/>
          <w:spacing w:val="1"/>
          <w:sz w:val="24"/>
          <w:szCs w:val="24"/>
        </w:rPr>
        <w:t>ме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воде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 w:rsidR="00E65F1E">
        <w:rPr>
          <w:rFonts w:ascii="Arial" w:eastAsia="Arial" w:hAnsi="Arial" w:cs="Arial"/>
          <w:sz w:val="24"/>
          <w:szCs w:val="24"/>
        </w:rPr>
        <w:t>/</w:t>
      </w:r>
      <w:r w:rsidR="00742C85">
        <w:rPr>
          <w:rFonts w:ascii="Arial" w:eastAsia="Arial" w:hAnsi="Arial" w:cs="Arial"/>
          <w:sz w:val="24"/>
          <w:szCs w:val="24"/>
          <w:lang w:val="sr-Cyrl-RS"/>
        </w:rPr>
        <w:t>Филијала Врање/И</w:t>
      </w:r>
      <w:r w:rsidR="00E65F1E">
        <w:rPr>
          <w:rFonts w:ascii="Arial" w:eastAsia="Arial" w:hAnsi="Arial" w:cs="Arial"/>
          <w:sz w:val="24"/>
          <w:szCs w:val="24"/>
          <w:lang w:val="sr-Cyrl-RS"/>
        </w:rPr>
        <w:t xml:space="preserve">спостава </w:t>
      </w:r>
      <w:r w:rsidR="00DA0F4E">
        <w:rPr>
          <w:rFonts w:ascii="Arial" w:eastAsia="Arial" w:hAnsi="Arial" w:cs="Arial"/>
          <w:sz w:val="24"/>
          <w:szCs w:val="24"/>
          <w:lang w:val="sr-Cyrl-RS"/>
        </w:rPr>
        <w:t>Трговиште</w:t>
      </w:r>
      <w:r w:rsidR="00E65F1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аље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) 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тништв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де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је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се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износу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</w:p>
    <w:p w:rsidR="00E3321F" w:rsidRDefault="00197D4B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30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00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0</w:t>
      </w:r>
      <w:r w:rsidR="00151CB2">
        <w:rPr>
          <w:rFonts w:ascii="Arial" w:eastAsia="Arial" w:hAnsi="Arial" w:cs="Arial"/>
          <w:b/>
          <w:sz w:val="24"/>
          <w:szCs w:val="24"/>
        </w:rPr>
        <w:t>,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151CB2">
        <w:rPr>
          <w:rFonts w:ascii="Arial" w:eastAsia="Arial" w:hAnsi="Arial" w:cs="Arial"/>
          <w:b/>
          <w:sz w:val="24"/>
          <w:szCs w:val="24"/>
        </w:rPr>
        <w:t>0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дин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р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носно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97D4B">
        <w:rPr>
          <w:rFonts w:ascii="Arial" w:eastAsia="Arial" w:hAnsi="Arial" w:cs="Arial"/>
          <w:b/>
          <w:spacing w:val="5"/>
          <w:sz w:val="24"/>
          <w:szCs w:val="24"/>
        </w:rPr>
        <w:t>33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151CB2">
        <w:rPr>
          <w:rFonts w:ascii="Arial" w:eastAsia="Arial" w:hAnsi="Arial" w:cs="Arial"/>
          <w:b/>
          <w:sz w:val="24"/>
          <w:szCs w:val="24"/>
        </w:rPr>
        <w:t>.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0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00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,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151CB2">
        <w:rPr>
          <w:rFonts w:ascii="Arial" w:eastAsia="Arial" w:hAnsi="Arial" w:cs="Arial"/>
          <w:b/>
          <w:sz w:val="24"/>
          <w:szCs w:val="24"/>
        </w:rPr>
        <w:t>0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дин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ра</w:t>
      </w:r>
      <w:r w:rsidR="00151CB2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за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b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с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ле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осо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б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151CB2">
        <w:rPr>
          <w:rFonts w:ascii="Arial" w:eastAsia="Arial" w:hAnsi="Arial" w:cs="Arial"/>
          <w:b/>
          <w:sz w:val="24"/>
          <w:szCs w:val="24"/>
        </w:rPr>
        <w:t xml:space="preserve">а 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инв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ди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т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="00151CB2">
        <w:rPr>
          <w:rFonts w:ascii="Arial" w:eastAsia="Arial" w:hAnsi="Arial" w:cs="Arial"/>
          <w:b/>
          <w:sz w:val="24"/>
          <w:szCs w:val="24"/>
        </w:rPr>
        <w:t>,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снивања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1"/>
          <w:sz w:val="24"/>
          <w:szCs w:val="24"/>
        </w:rPr>
        <w:t>адњ</w:t>
      </w:r>
      <w:r w:rsidR="00151CB2">
        <w:rPr>
          <w:rFonts w:ascii="Arial" w:eastAsia="Arial" w:hAnsi="Arial" w:cs="Arial"/>
          <w:spacing w:val="2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или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 xml:space="preserve">г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бл</w:t>
      </w:r>
      <w:r w:rsidR="00151CB2">
        <w:rPr>
          <w:rFonts w:ascii="Arial" w:eastAsia="Arial" w:hAnsi="Arial" w:cs="Arial"/>
          <w:sz w:val="24"/>
          <w:szCs w:val="24"/>
        </w:rPr>
        <w:t>ика пр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тништв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-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о и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снивања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-2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ив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-3"/>
          <w:sz w:val="24"/>
          <w:szCs w:val="24"/>
        </w:rPr>
        <w:t>н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 xml:space="preserve">г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штв</w:t>
      </w:r>
      <w:r w:rsidR="00151CB2">
        <w:rPr>
          <w:rFonts w:ascii="Arial" w:eastAsia="Arial" w:hAnsi="Arial" w:cs="Arial"/>
          <w:spacing w:val="2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z w:val="24"/>
          <w:szCs w:val="24"/>
        </w:rPr>
        <w:t>ико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снивач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снива у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њему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 xml:space="preserve">ни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нос.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 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1"/>
          <w:sz w:val="24"/>
          <w:szCs w:val="24"/>
        </w:rPr>
        <w:t>тр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вану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прино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поч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де</w:t>
      </w:r>
      <w:r>
        <w:rPr>
          <w:rFonts w:ascii="Arial" w:eastAsia="Arial" w:hAnsi="Arial" w:cs="Arial"/>
          <w:spacing w:val="-1"/>
          <w:sz w:val="24"/>
          <w:szCs w:val="24"/>
        </w:rPr>
        <w:t>ла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2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5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снивањем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ног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уштва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6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3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е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и,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сва</w:t>
      </w:r>
      <w:r>
        <w:rPr>
          <w:rFonts w:ascii="Arial" w:eastAsia="Arial" w:hAnsi="Arial" w:cs="Arial"/>
          <w:spacing w:val="4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пој</w:t>
      </w:r>
      <w:r>
        <w:rPr>
          <w:rFonts w:ascii="Arial" w:eastAsia="Arial" w:hAnsi="Arial" w:cs="Arial"/>
          <w:spacing w:val="-1"/>
          <w:sz w:val="24"/>
          <w:szCs w:val="24"/>
        </w:rPr>
        <w:t>ед</w:t>
      </w:r>
      <w:r>
        <w:rPr>
          <w:rFonts w:ascii="Arial" w:eastAsia="Arial" w:hAnsi="Arial" w:cs="Arial"/>
          <w:sz w:val="24"/>
          <w:szCs w:val="24"/>
        </w:rPr>
        <w:t>инач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97D4B">
        <w:rPr>
          <w:rFonts w:ascii="Arial" w:eastAsia="Arial" w:hAnsi="Arial" w:cs="Arial"/>
          <w:spacing w:val="2"/>
          <w:sz w:val="24"/>
          <w:szCs w:val="24"/>
        </w:rPr>
        <w:t>300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42C85">
        <w:rPr>
          <w:rFonts w:ascii="Arial" w:eastAsia="Arial" w:hAnsi="Arial" w:cs="Arial"/>
          <w:spacing w:val="1"/>
          <w:sz w:val="24"/>
          <w:szCs w:val="24"/>
          <w:lang w:val="sr-Cyrl-RS"/>
        </w:rPr>
        <w:t>односно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97D4B">
        <w:rPr>
          <w:rFonts w:ascii="Arial" w:eastAsia="Arial" w:hAnsi="Arial" w:cs="Arial"/>
          <w:spacing w:val="3"/>
          <w:sz w:val="24"/>
          <w:szCs w:val="24"/>
        </w:rPr>
        <w:t>33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 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оц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е 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1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идит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" w:line="120" w:lineRule="exact"/>
        <w:rPr>
          <w:sz w:val="12"/>
          <w:szCs w:val="12"/>
        </w:rPr>
      </w:pPr>
    </w:p>
    <w:p w:rsidR="00E3321F" w:rsidRDefault="00151CB2">
      <w:pPr>
        <w:ind w:left="117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Пре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5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рогр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На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сп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1"/>
          <w:sz w:val="24"/>
          <w:szCs w:val="24"/>
        </w:rPr>
        <w:t>нс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оз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-1"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ства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еље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</w:p>
    <w:p w:rsidR="00E3321F" w:rsidRDefault="00151CB2">
      <w:pPr>
        <w:spacing w:line="260" w:lineRule="exact"/>
        <w:ind w:left="117" w:right="73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</w:t>
      </w:r>
      <w:r>
        <w:rPr>
          <w:rFonts w:ascii="Arial" w:eastAsia="Arial" w:hAnsi="Arial" w:cs="Arial"/>
          <w:position w:val="-1"/>
          <w:sz w:val="24"/>
          <w:szCs w:val="24"/>
        </w:rPr>
        <w:t>ж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вна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по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оћ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E3321F" w:rsidRDefault="00E3321F">
      <w:pPr>
        <w:spacing w:before="16" w:line="200" w:lineRule="exact"/>
      </w:pPr>
    </w:p>
    <w:p w:rsidR="00E3321F" w:rsidRDefault="00BB45E9">
      <w:pPr>
        <w:spacing w:before="29"/>
        <w:ind w:left="235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9183370</wp:posOffset>
                </wp:positionV>
                <wp:extent cx="5798185" cy="175260"/>
                <wp:effectExtent l="1905" t="1270" r="635" b="444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14462"/>
                          <a:chExt cx="9131" cy="276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248" y="14462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14738 14462"/>
                              <a:gd name="T3" fmla="*/ 14738 h 276"/>
                              <a:gd name="T4" fmla="+- 0 10379 1248"/>
                              <a:gd name="T5" fmla="*/ T4 w 9131"/>
                              <a:gd name="T6" fmla="+- 0 14738 14462"/>
                              <a:gd name="T7" fmla="*/ 14738 h 276"/>
                              <a:gd name="T8" fmla="+- 0 10379 1248"/>
                              <a:gd name="T9" fmla="*/ T8 w 9131"/>
                              <a:gd name="T10" fmla="+- 0 14462 14462"/>
                              <a:gd name="T11" fmla="*/ 14462 h 276"/>
                              <a:gd name="T12" fmla="+- 0 1248 1248"/>
                              <a:gd name="T13" fmla="*/ T12 w 9131"/>
                              <a:gd name="T14" fmla="+- 0 14462 14462"/>
                              <a:gd name="T15" fmla="*/ 14462 h 276"/>
                              <a:gd name="T16" fmla="+- 0 1248 1248"/>
                              <a:gd name="T17" fmla="*/ T16 w 9131"/>
                              <a:gd name="T18" fmla="+- 0 14738 14462"/>
                              <a:gd name="T19" fmla="*/ 1473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107AB" id="Group 12" o:spid="_x0000_s1026" style="position:absolute;margin-left:62.4pt;margin-top:723.1pt;width:456.55pt;height:13.8pt;z-index:-251660800;mso-position-horizontal-relative:page;mso-position-vertical-relative:page" coordorigin="1248,14462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">
                <v:shape id="Freeform 13" o:spid="_x0000_s1027" style="position:absolute;left:1248;top:14462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" path="m,276r9131,l9131,,,,,276xe" fillcolor="#f1f1f1" stroked="f">
                  <v:path arrowok="t" o:connecttype="custom" o:connectlocs="0,14738;9131,14738;9131,14462;0,14462;0,14738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У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С</w:t>
      </w:r>
      <w:r w:rsidR="00151CB2">
        <w:rPr>
          <w:rFonts w:ascii="Arial" w:eastAsia="Arial" w:hAnsi="Arial" w:cs="Arial"/>
          <w:b/>
          <w:sz w:val="24"/>
          <w:szCs w:val="24"/>
        </w:rPr>
        <w:t xml:space="preserve">ЛОВИ 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ПОД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ХТЕ</w:t>
      </w:r>
      <w:r w:rsidR="00151CB2">
        <w:rPr>
          <w:rFonts w:ascii="Arial" w:eastAsia="Arial" w:hAnsi="Arial" w:cs="Arial"/>
          <w:b/>
          <w:spacing w:val="5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before="20" w:line="220" w:lineRule="exact"/>
        <w:rPr>
          <w:sz w:val="22"/>
          <w:szCs w:val="22"/>
        </w:rPr>
      </w:pPr>
    </w:p>
    <w:p w:rsidR="00E3321F" w:rsidRDefault="00151CB2">
      <w:pPr>
        <w:ind w:left="117" w:right="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 ос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:</w:t>
      </w:r>
    </w:p>
    <w:p w:rsidR="00AC5BD6" w:rsidRDefault="00AC5BD6">
      <w:pPr>
        <w:ind w:left="117" w:right="76"/>
        <w:rPr>
          <w:rFonts w:ascii="Arial" w:eastAsia="Arial" w:hAnsi="Arial" w:cs="Arial"/>
          <w:sz w:val="24"/>
          <w:szCs w:val="24"/>
        </w:rPr>
      </w:pPr>
    </w:p>
    <w:p w:rsidR="00E3321F" w:rsidRDefault="00151CB2">
      <w:pPr>
        <w:spacing w:before="61"/>
        <w:ind w:left="11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пријав</w:t>
      </w:r>
      <w:r>
        <w:rPr>
          <w:rFonts w:ascii="Arial" w:eastAsia="Arial" w:hAnsi="Arial" w:cs="Arial"/>
          <w:spacing w:val="1"/>
          <w:sz w:val="24"/>
          <w:szCs w:val="24"/>
        </w:rPr>
        <w:t>ље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</w:t>
      </w:r>
      <w:r>
        <w:rPr>
          <w:rFonts w:ascii="Arial" w:eastAsia="Arial" w:hAnsi="Arial" w:cs="Arial"/>
          <w:spacing w:val="5"/>
          <w:sz w:val="24"/>
          <w:szCs w:val="24"/>
        </w:rPr>
        <w:t>е</w:t>
      </w:r>
      <w:r w:rsidR="00E65F1E">
        <w:rPr>
          <w:rFonts w:ascii="Arial" w:eastAsia="Arial" w:hAnsi="Arial" w:cs="Arial"/>
          <w:spacing w:val="5"/>
          <w:sz w:val="24"/>
          <w:szCs w:val="24"/>
          <w:lang w:val="sr-Cyrl-RS"/>
        </w:rPr>
        <w:t>/</w:t>
      </w:r>
      <w:r w:rsidR="00742C85">
        <w:rPr>
          <w:rFonts w:ascii="Arial" w:eastAsia="Arial" w:hAnsi="Arial" w:cs="Arial"/>
          <w:spacing w:val="5"/>
          <w:sz w:val="24"/>
          <w:szCs w:val="24"/>
          <w:lang w:val="sr-Cyrl-RS"/>
        </w:rPr>
        <w:t>Филијала Врање/И</w:t>
      </w:r>
      <w:r w:rsidR="00E65F1E">
        <w:rPr>
          <w:rFonts w:ascii="Arial" w:eastAsia="Arial" w:hAnsi="Arial" w:cs="Arial"/>
          <w:spacing w:val="5"/>
          <w:sz w:val="24"/>
          <w:szCs w:val="24"/>
          <w:lang w:val="sr-Cyrl-RS"/>
        </w:rPr>
        <w:t xml:space="preserve">спостава </w:t>
      </w:r>
      <w:r w:rsidR="00DA0F4E">
        <w:rPr>
          <w:rFonts w:ascii="Arial" w:eastAsia="Arial" w:hAnsi="Arial" w:cs="Arial"/>
          <w:spacing w:val="5"/>
          <w:sz w:val="24"/>
          <w:szCs w:val="24"/>
          <w:lang w:val="sr-Cyrl-RS"/>
        </w:rPr>
        <w:t>Трговиште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ind w:left="117"/>
        <w:rPr>
          <w:rFonts w:ascii="Arial" w:eastAsia="Arial" w:hAnsi="Arial" w:cs="Arial"/>
          <w:spacing w:val="1"/>
          <w:sz w:val="24"/>
          <w:szCs w:val="24"/>
          <w:lang w:val="sr-Latn-RS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ишт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A0F4E">
        <w:rPr>
          <w:rFonts w:ascii="Arial" w:eastAsia="Arial" w:hAnsi="Arial" w:cs="Arial"/>
          <w:spacing w:val="1"/>
          <w:sz w:val="24"/>
          <w:szCs w:val="24"/>
          <w:lang w:val="sr-Cyrl-RS"/>
        </w:rPr>
        <w:t>Трговиште</w:t>
      </w:r>
      <w:r w:rsidR="009D29DD">
        <w:rPr>
          <w:rFonts w:ascii="Arial" w:eastAsia="Arial" w:hAnsi="Arial" w:cs="Arial"/>
          <w:spacing w:val="1"/>
          <w:sz w:val="24"/>
          <w:szCs w:val="24"/>
          <w:lang w:val="sr-Cyrl-RS"/>
        </w:rPr>
        <w:t>;</w:t>
      </w:r>
    </w:p>
    <w:p w:rsidR="00D4505E" w:rsidRPr="00D4505E" w:rsidRDefault="004479D1" w:rsidP="00D4505E">
      <w:pPr>
        <w:tabs>
          <w:tab w:val="left" w:pos="8080"/>
        </w:tabs>
        <w:ind w:left="567" w:right="1981" w:hanging="450"/>
        <w:jc w:val="both"/>
        <w:rPr>
          <w:rFonts w:ascii="Arial" w:eastAsia="Arial" w:hAnsi="Arial" w:cs="Arial"/>
          <w:sz w:val="24"/>
          <w:szCs w:val="24"/>
          <w:lang w:val="sr-Latn-RS"/>
        </w:rPr>
      </w:pPr>
      <w:r>
        <w:rPr>
          <w:sz w:val="24"/>
          <w:szCs w:val="24"/>
        </w:rPr>
        <w:t xml:space="preserve">-  </w:t>
      </w:r>
      <w:r w:rsidR="00D4505E">
        <w:rPr>
          <w:rFonts w:ascii="Arial" w:eastAsia="Arial" w:hAnsi="Arial" w:cs="Arial"/>
          <w:spacing w:val="1"/>
          <w:sz w:val="24"/>
          <w:szCs w:val="24"/>
        </w:rPr>
        <w:t>ре</w:t>
      </w:r>
      <w:r w:rsidR="00D4505E">
        <w:rPr>
          <w:rFonts w:ascii="Arial" w:eastAsia="Arial" w:hAnsi="Arial" w:cs="Arial"/>
          <w:spacing w:val="-1"/>
          <w:sz w:val="24"/>
          <w:szCs w:val="24"/>
        </w:rPr>
        <w:t>г</w:t>
      </w:r>
      <w:r w:rsidR="00D4505E">
        <w:rPr>
          <w:rFonts w:ascii="Arial" w:eastAsia="Arial" w:hAnsi="Arial" w:cs="Arial"/>
          <w:sz w:val="24"/>
          <w:szCs w:val="24"/>
        </w:rPr>
        <w:t>ист</w:t>
      </w:r>
      <w:r w:rsidR="00D4505E">
        <w:rPr>
          <w:rFonts w:ascii="Arial" w:eastAsia="Arial" w:hAnsi="Arial" w:cs="Arial"/>
          <w:spacing w:val="1"/>
          <w:sz w:val="24"/>
          <w:szCs w:val="24"/>
        </w:rPr>
        <w:t>р</w:t>
      </w:r>
      <w:r w:rsidR="00D4505E">
        <w:rPr>
          <w:rFonts w:ascii="Arial" w:eastAsia="Arial" w:hAnsi="Arial" w:cs="Arial"/>
          <w:spacing w:val="-2"/>
          <w:sz w:val="24"/>
          <w:szCs w:val="24"/>
        </w:rPr>
        <w:t>у</w:t>
      </w:r>
      <w:r w:rsidR="00D4505E">
        <w:rPr>
          <w:rFonts w:ascii="Arial" w:eastAsia="Arial" w:hAnsi="Arial" w:cs="Arial"/>
          <w:sz w:val="24"/>
          <w:szCs w:val="24"/>
        </w:rPr>
        <w:t>је</w:t>
      </w:r>
      <w:r w:rsidR="00D450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4505E">
        <w:rPr>
          <w:rFonts w:ascii="Arial" w:eastAsia="Arial" w:hAnsi="Arial" w:cs="Arial"/>
          <w:sz w:val="24"/>
          <w:szCs w:val="24"/>
        </w:rPr>
        <w:t>привр</w:t>
      </w:r>
      <w:r w:rsidR="00D4505E">
        <w:rPr>
          <w:rFonts w:ascii="Arial" w:eastAsia="Arial" w:hAnsi="Arial" w:cs="Arial"/>
          <w:spacing w:val="1"/>
          <w:sz w:val="24"/>
          <w:szCs w:val="24"/>
        </w:rPr>
        <w:t>е</w:t>
      </w:r>
      <w:r w:rsidR="00D4505E">
        <w:rPr>
          <w:rFonts w:ascii="Arial" w:eastAsia="Arial" w:hAnsi="Arial" w:cs="Arial"/>
          <w:spacing w:val="-1"/>
          <w:sz w:val="24"/>
          <w:szCs w:val="24"/>
        </w:rPr>
        <w:t>д</w:t>
      </w:r>
      <w:r w:rsidR="00D4505E">
        <w:rPr>
          <w:rFonts w:ascii="Arial" w:eastAsia="Arial" w:hAnsi="Arial" w:cs="Arial"/>
          <w:sz w:val="24"/>
          <w:szCs w:val="24"/>
        </w:rPr>
        <w:t>ни</w:t>
      </w:r>
      <w:r w:rsidR="00D450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D4505E">
        <w:rPr>
          <w:rFonts w:ascii="Arial" w:eastAsia="Arial" w:hAnsi="Arial" w:cs="Arial"/>
          <w:sz w:val="24"/>
          <w:szCs w:val="24"/>
        </w:rPr>
        <w:t>с</w:t>
      </w:r>
      <w:r w:rsidR="00D4505E">
        <w:rPr>
          <w:rFonts w:ascii="Arial" w:eastAsia="Arial" w:hAnsi="Arial" w:cs="Arial"/>
          <w:spacing w:val="-2"/>
          <w:sz w:val="24"/>
          <w:szCs w:val="24"/>
        </w:rPr>
        <w:t>у</w:t>
      </w:r>
      <w:r w:rsidR="00D4505E">
        <w:rPr>
          <w:rFonts w:ascii="Arial" w:eastAsia="Arial" w:hAnsi="Arial" w:cs="Arial"/>
          <w:spacing w:val="-1"/>
          <w:sz w:val="24"/>
          <w:szCs w:val="24"/>
        </w:rPr>
        <w:t>б</w:t>
      </w:r>
      <w:r w:rsidR="00D4505E">
        <w:rPr>
          <w:rFonts w:ascii="Arial" w:eastAsia="Arial" w:hAnsi="Arial" w:cs="Arial"/>
          <w:sz w:val="24"/>
          <w:szCs w:val="24"/>
        </w:rPr>
        <w:t>је</w:t>
      </w:r>
      <w:r w:rsidR="00D4505E">
        <w:rPr>
          <w:rFonts w:ascii="Arial" w:eastAsia="Arial" w:hAnsi="Arial" w:cs="Arial"/>
          <w:spacing w:val="1"/>
          <w:sz w:val="24"/>
          <w:szCs w:val="24"/>
        </w:rPr>
        <w:t>к</w:t>
      </w:r>
      <w:r w:rsidR="00D4505E">
        <w:rPr>
          <w:rFonts w:ascii="Arial" w:eastAsia="Arial" w:hAnsi="Arial" w:cs="Arial"/>
          <w:sz w:val="24"/>
          <w:szCs w:val="24"/>
        </w:rPr>
        <w:t>т</w:t>
      </w:r>
      <w:r w:rsidR="00D450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4505E">
        <w:rPr>
          <w:rFonts w:ascii="Arial" w:eastAsia="Arial" w:hAnsi="Arial" w:cs="Arial"/>
          <w:sz w:val="24"/>
          <w:szCs w:val="24"/>
        </w:rPr>
        <w:t>на</w:t>
      </w:r>
      <w:r w:rsidR="00D450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4505E">
        <w:rPr>
          <w:rFonts w:ascii="Arial" w:eastAsia="Arial" w:hAnsi="Arial" w:cs="Arial"/>
          <w:spacing w:val="2"/>
          <w:sz w:val="24"/>
          <w:szCs w:val="24"/>
        </w:rPr>
        <w:t>п</w:t>
      </w:r>
      <w:r w:rsidR="00D4505E">
        <w:rPr>
          <w:rFonts w:ascii="Arial" w:eastAsia="Arial" w:hAnsi="Arial" w:cs="Arial"/>
          <w:spacing w:val="1"/>
          <w:sz w:val="24"/>
          <w:szCs w:val="24"/>
        </w:rPr>
        <w:t>о</w:t>
      </w:r>
      <w:r w:rsidR="00D4505E">
        <w:rPr>
          <w:rFonts w:ascii="Arial" w:eastAsia="Arial" w:hAnsi="Arial" w:cs="Arial"/>
          <w:spacing w:val="-1"/>
          <w:sz w:val="24"/>
          <w:szCs w:val="24"/>
        </w:rPr>
        <w:t>д</w:t>
      </w:r>
      <w:r w:rsidR="00D4505E">
        <w:rPr>
          <w:rFonts w:ascii="Arial" w:eastAsia="Arial" w:hAnsi="Arial" w:cs="Arial"/>
          <w:spacing w:val="1"/>
          <w:sz w:val="24"/>
          <w:szCs w:val="24"/>
        </w:rPr>
        <w:t>р</w:t>
      </w:r>
      <w:r w:rsidR="00D4505E">
        <w:rPr>
          <w:rFonts w:ascii="Arial" w:eastAsia="Arial" w:hAnsi="Arial" w:cs="Arial"/>
          <w:spacing w:val="-2"/>
          <w:sz w:val="24"/>
          <w:szCs w:val="24"/>
        </w:rPr>
        <w:t>у</w:t>
      </w:r>
      <w:r w:rsidR="00D4505E">
        <w:rPr>
          <w:rFonts w:ascii="Arial" w:eastAsia="Arial" w:hAnsi="Arial" w:cs="Arial"/>
          <w:sz w:val="24"/>
          <w:szCs w:val="24"/>
        </w:rPr>
        <w:t>ч</w:t>
      </w:r>
      <w:r w:rsidR="00D4505E">
        <w:rPr>
          <w:rFonts w:ascii="Arial" w:eastAsia="Arial" w:hAnsi="Arial" w:cs="Arial"/>
          <w:spacing w:val="1"/>
          <w:sz w:val="24"/>
          <w:szCs w:val="24"/>
        </w:rPr>
        <w:t>ј</w:t>
      </w:r>
      <w:r w:rsidR="00D4505E">
        <w:rPr>
          <w:rFonts w:ascii="Arial" w:eastAsia="Arial" w:hAnsi="Arial" w:cs="Arial"/>
          <w:sz w:val="24"/>
          <w:szCs w:val="24"/>
        </w:rPr>
        <w:t>у</w:t>
      </w:r>
      <w:r w:rsidR="00D450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D4505E">
        <w:rPr>
          <w:rFonts w:ascii="Arial" w:eastAsia="Arial" w:hAnsi="Arial" w:cs="Arial"/>
          <w:spacing w:val="1"/>
          <w:sz w:val="24"/>
          <w:szCs w:val="24"/>
        </w:rPr>
        <w:t>о</w:t>
      </w:r>
      <w:r w:rsidR="00D4505E">
        <w:rPr>
          <w:rFonts w:ascii="Arial" w:eastAsia="Arial" w:hAnsi="Arial" w:cs="Arial"/>
          <w:sz w:val="24"/>
          <w:szCs w:val="24"/>
        </w:rPr>
        <w:t>п</w:t>
      </w:r>
      <w:r w:rsidR="00D4505E">
        <w:rPr>
          <w:rFonts w:ascii="Arial" w:eastAsia="Arial" w:hAnsi="Arial" w:cs="Arial"/>
          <w:spacing w:val="-1"/>
          <w:sz w:val="24"/>
          <w:szCs w:val="24"/>
        </w:rPr>
        <w:t>ш</w:t>
      </w:r>
      <w:r w:rsidR="00D4505E">
        <w:rPr>
          <w:rFonts w:ascii="Arial" w:eastAsia="Arial" w:hAnsi="Arial" w:cs="Arial"/>
          <w:sz w:val="24"/>
          <w:szCs w:val="24"/>
        </w:rPr>
        <w:t>тине</w:t>
      </w:r>
      <w:r w:rsidR="00D450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A0F4E">
        <w:rPr>
          <w:rFonts w:ascii="Arial" w:eastAsia="Arial" w:hAnsi="Arial" w:cs="Arial"/>
          <w:sz w:val="24"/>
          <w:szCs w:val="24"/>
          <w:lang w:val="sr-Cyrl-RS"/>
        </w:rPr>
        <w:t>Трговиште</w:t>
      </w:r>
      <w:r w:rsidR="00D4505E">
        <w:rPr>
          <w:rFonts w:ascii="Arial" w:eastAsia="Arial" w:hAnsi="Arial" w:cs="Arial"/>
          <w:sz w:val="24"/>
          <w:szCs w:val="24"/>
          <w:lang w:val="sr-Latn-RS"/>
        </w:rPr>
        <w:t>;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вршило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ку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ј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тништва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огра</w:t>
      </w:r>
      <w:r>
        <w:rPr>
          <w:rFonts w:ascii="Arial" w:eastAsia="Arial" w:hAnsi="Arial" w:cs="Arial"/>
          <w:sz w:val="24"/>
          <w:szCs w:val="24"/>
        </w:rPr>
        <w:t xml:space="preserve">му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ке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 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 дру</w:t>
      </w:r>
      <w:r>
        <w:rPr>
          <w:rFonts w:ascii="Arial" w:eastAsia="Arial" w:hAnsi="Arial" w:cs="Arial"/>
          <w:spacing w:val="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7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ило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 w:rsidR="00E65F1E">
        <w:rPr>
          <w:rFonts w:ascii="Arial" w:eastAsia="Arial" w:hAnsi="Arial" w:cs="Arial"/>
          <w:sz w:val="24"/>
          <w:szCs w:val="24"/>
          <w:lang w:val="sr-Cyrl-RS"/>
        </w:rPr>
        <w:t xml:space="preserve"> и/или општини </w:t>
      </w:r>
      <w:r w:rsidR="00DA0F4E">
        <w:rPr>
          <w:rFonts w:ascii="Arial" w:eastAsia="Arial" w:hAnsi="Arial" w:cs="Arial"/>
          <w:sz w:val="24"/>
          <w:szCs w:val="24"/>
          <w:lang w:val="sr-Cyrl-RS"/>
        </w:rPr>
        <w:t>Трговиште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чија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ал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оли</w:t>
      </w:r>
      <w:r>
        <w:rPr>
          <w:rFonts w:ascii="Arial" w:eastAsia="Arial" w:hAnsi="Arial" w:cs="Arial"/>
          <w:sz w:val="24"/>
          <w:szCs w:val="24"/>
        </w:rPr>
        <w:t>ко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оље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кв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еље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мо</w:t>
      </w:r>
      <w:r>
        <w:rPr>
          <w:rFonts w:ascii="Arial" w:eastAsia="Arial" w:hAnsi="Arial" w:cs="Arial"/>
          <w:sz w:val="24"/>
          <w:szCs w:val="24"/>
        </w:rPr>
        <w:t>ћ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иск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иск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ине,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 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писима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држ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оћ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2" w:line="100" w:lineRule="exact"/>
        <w:rPr>
          <w:sz w:val="11"/>
          <w:szCs w:val="11"/>
        </w:rPr>
      </w:pPr>
    </w:p>
    <w:p w:rsidR="00E3321F" w:rsidRDefault="00E3321F">
      <w:pPr>
        <w:spacing w:line="200" w:lineRule="exact"/>
      </w:pPr>
    </w:p>
    <w:p w:rsidR="00E3321F" w:rsidRDefault="00E3321F">
      <w:pPr>
        <w:spacing w:line="200" w:lineRule="exact"/>
      </w:pPr>
    </w:p>
    <w:p w:rsidR="00E3321F" w:rsidRDefault="00151CB2">
      <w:pPr>
        <w:ind w:left="117" w:right="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во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: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спис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зива;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/де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шењем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или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шењем 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или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рђе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а са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инвали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before="3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ко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ћ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ло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стви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тин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 w:right="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јања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мо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3027" w:right="3025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696EB9E" wp14:editId="36D9CAAA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5340B" id="Group 10" o:spid="_x0000_s1026" style="position:absolute;margin-left:62.4pt;margin-top:1.65pt;width:456.55pt;height:13.8pt;z-index:-251659776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">
                <v:shape id="Freeform 11" o:spid="_x0000_s1027" style="position:absolute;left:1248;top:33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III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ПОД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3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ХТЕ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45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поп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в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изнис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ном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писаном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 w:rsidP="003C6C76">
      <w:pPr>
        <w:tabs>
          <w:tab w:val="left" w:pos="460"/>
        </w:tabs>
        <w:spacing w:line="260" w:lineRule="exact"/>
        <w:ind w:left="477" w:right="80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82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з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сни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 xml:space="preserve">тву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ико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илац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ва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спола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 истим</w:t>
      </w:r>
      <w:r w:rsidR="00742C85">
        <w:rPr>
          <w:rFonts w:ascii="Arial" w:eastAsia="Arial" w:hAnsi="Arial" w:cs="Arial"/>
          <w:sz w:val="24"/>
          <w:szCs w:val="24"/>
          <w:lang w:val="sr-Cyrl-RS"/>
        </w:rPr>
        <w:t>.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Pr="00742C85" w:rsidRDefault="00E3321F">
      <w:pPr>
        <w:ind w:left="117" w:right="243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17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ним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зима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нисаним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 м</w:t>
      </w:r>
      <w:r>
        <w:rPr>
          <w:rFonts w:ascii="Arial" w:eastAsia="Arial" w:hAnsi="Arial" w:cs="Arial"/>
          <w:spacing w:val="1"/>
          <w:sz w:val="24"/>
          <w:szCs w:val="24"/>
        </w:rPr>
        <w:t>ора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бизнис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плано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силац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валидит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вити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инвали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или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6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 w:rsidP="0013292E">
      <w:pPr>
        <w:ind w:left="117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 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во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 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жи 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чивање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13292E" w:rsidRPr="0013292E" w:rsidRDefault="0013292E" w:rsidP="0013292E">
      <w:pPr>
        <w:ind w:left="117" w:right="81"/>
        <w:jc w:val="both"/>
        <w:rPr>
          <w:rFonts w:ascii="Arial" w:eastAsia="Arial" w:hAnsi="Arial" w:cs="Arial"/>
          <w:sz w:val="24"/>
          <w:szCs w:val="24"/>
        </w:rPr>
      </w:pPr>
    </w:p>
    <w:p w:rsidR="0013292E" w:rsidRPr="0013292E" w:rsidRDefault="00151CB2" w:rsidP="0013292E">
      <w:pPr>
        <w:ind w:left="117" w:right="59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Нач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</w:p>
    <w:p w:rsidR="0013292E" w:rsidRDefault="0013292E" w:rsidP="0013292E">
      <w:pPr>
        <w:rPr>
          <w:rFonts w:ascii="Arial" w:eastAsia="Arial" w:hAnsi="Arial" w:cs="Arial"/>
          <w:sz w:val="24"/>
          <w:szCs w:val="24"/>
        </w:rPr>
      </w:pPr>
    </w:p>
    <w:p w:rsidR="00087A1F" w:rsidRDefault="00151CB2" w:rsidP="00087A1F">
      <w:pPr>
        <w:ind w:left="117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и  се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жној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сту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ишт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ора</w:t>
      </w:r>
      <w:r>
        <w:rPr>
          <w:rFonts w:ascii="Arial" w:eastAsia="Arial" w:hAnsi="Arial" w:cs="Arial"/>
          <w:sz w:val="24"/>
          <w:szCs w:val="24"/>
        </w:rPr>
        <w:t>вишт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пошт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у сва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ј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 једи</w:t>
      </w:r>
      <w:r>
        <w:rPr>
          <w:rFonts w:ascii="Arial" w:eastAsia="Arial" w:hAnsi="Arial" w:cs="Arial"/>
          <w:spacing w:val="5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ици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hyperlink r:id="rId9">
        <w:r>
          <w:rPr>
            <w:rFonts w:ascii="Arial" w:eastAsia="Arial" w:hAnsi="Arial" w:cs="Arial"/>
            <w:sz w:val="24"/>
            <w:szCs w:val="24"/>
          </w:rPr>
          <w:t>w</w:t>
        </w:r>
        <w:r>
          <w:rPr>
            <w:rFonts w:ascii="Arial" w:eastAsia="Arial" w:hAnsi="Arial" w:cs="Arial"/>
            <w:spacing w:val="-1"/>
            <w:sz w:val="24"/>
            <w:szCs w:val="24"/>
          </w:rPr>
          <w:t>w</w:t>
        </w:r>
        <w:r>
          <w:rPr>
            <w:rFonts w:ascii="Arial" w:eastAsia="Arial" w:hAnsi="Arial" w:cs="Arial"/>
            <w:spacing w:val="-3"/>
            <w:sz w:val="24"/>
            <w:szCs w:val="24"/>
          </w:rPr>
          <w:t>w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1"/>
            <w:sz w:val="24"/>
            <w:szCs w:val="24"/>
          </w:rPr>
          <w:t>n</w:t>
        </w:r>
        <w:r>
          <w:rPr>
            <w:rFonts w:ascii="Arial" w:eastAsia="Arial" w:hAnsi="Arial" w:cs="Arial"/>
            <w:spacing w:val="2"/>
            <w:sz w:val="24"/>
            <w:szCs w:val="24"/>
          </w:rPr>
          <w:t>s</w:t>
        </w:r>
        <w:r>
          <w:rPr>
            <w:rFonts w:ascii="Arial" w:eastAsia="Arial" w:hAnsi="Arial" w:cs="Arial"/>
            <w:spacing w:val="-2"/>
            <w:sz w:val="24"/>
            <w:szCs w:val="24"/>
          </w:rPr>
          <w:t>z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-1"/>
            <w:sz w:val="24"/>
            <w:szCs w:val="24"/>
          </w:rPr>
          <w:t>g</w:t>
        </w:r>
        <w:r>
          <w:rPr>
            <w:rFonts w:ascii="Arial" w:eastAsia="Arial" w:hAnsi="Arial" w:cs="Arial"/>
            <w:spacing w:val="3"/>
            <w:sz w:val="24"/>
            <w:szCs w:val="24"/>
          </w:rPr>
          <w:t>o</w:t>
        </w:r>
        <w:r>
          <w:rPr>
            <w:rFonts w:ascii="Arial" w:eastAsia="Arial" w:hAnsi="Arial" w:cs="Arial"/>
            <w:spacing w:val="-2"/>
            <w:sz w:val="24"/>
            <w:szCs w:val="24"/>
          </w:rPr>
          <w:t>v</w:t>
        </w:r>
        <w:r>
          <w:rPr>
            <w:rFonts w:ascii="Arial" w:eastAsia="Arial" w:hAnsi="Arial" w:cs="Arial"/>
            <w:sz w:val="24"/>
            <w:szCs w:val="24"/>
          </w:rPr>
          <w:t>.r</w:t>
        </w:r>
        <w:r>
          <w:rPr>
            <w:rFonts w:ascii="Arial" w:eastAsia="Arial" w:hAnsi="Arial" w:cs="Arial"/>
            <w:spacing w:val="1"/>
            <w:sz w:val="24"/>
            <w:szCs w:val="24"/>
          </w:rPr>
          <w:t>s</w:t>
        </w:r>
      </w:hyperlink>
      <w:r w:rsidR="00087A1F">
        <w:rPr>
          <w:rFonts w:ascii="Arial" w:eastAsia="Arial" w:hAnsi="Arial" w:cs="Arial"/>
          <w:sz w:val="24"/>
          <w:szCs w:val="24"/>
          <w:lang w:val="sr-Cyrl-RS"/>
        </w:rPr>
        <w:t xml:space="preserve"> и сајта Општине </w:t>
      </w:r>
      <w:r w:rsidR="00087A1F">
        <w:rPr>
          <w:rFonts w:ascii="Arial" w:eastAsia="Arial" w:hAnsi="Arial" w:cs="Arial"/>
          <w:spacing w:val="1"/>
          <w:sz w:val="24"/>
          <w:szCs w:val="24"/>
          <w:lang w:val="sr-Latn-RS"/>
        </w:rPr>
        <w:t>www.trgoviste.</w:t>
      </w:r>
      <w:r w:rsidR="00087A1F">
        <w:rPr>
          <w:rFonts w:ascii="Arial" w:eastAsia="Arial" w:hAnsi="Arial" w:cs="Arial"/>
          <w:sz w:val="24"/>
          <w:szCs w:val="24"/>
        </w:rPr>
        <w:t>rs.</w:t>
      </w:r>
    </w:p>
    <w:p w:rsidR="00E3321F" w:rsidRPr="00087A1F" w:rsidRDefault="00E3321F">
      <w:pPr>
        <w:spacing w:before="61"/>
        <w:ind w:left="137" w:right="375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E3321F" w:rsidRDefault="00E3321F">
      <w:pPr>
        <w:spacing w:before="11" w:line="200" w:lineRule="exact"/>
      </w:pPr>
    </w:p>
    <w:p w:rsidR="00E3321F" w:rsidRDefault="00BB45E9" w:rsidP="0013292E">
      <w:pPr>
        <w:spacing w:before="29"/>
        <w:ind w:left="3198" w:right="251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0AD3C05" wp14:editId="30E4400B">
                <wp:simplePos x="0" y="0"/>
                <wp:positionH relativeFrom="page">
                  <wp:posOffset>792480</wp:posOffset>
                </wp:positionH>
                <wp:positionV relativeFrom="page">
                  <wp:posOffset>1653540</wp:posOffset>
                </wp:positionV>
                <wp:extent cx="5798185" cy="175260"/>
                <wp:effectExtent l="1905" t="0" r="635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2604"/>
                          <a:chExt cx="9131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48" y="2604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2880 2604"/>
                              <a:gd name="T3" fmla="*/ 2880 h 276"/>
                              <a:gd name="T4" fmla="+- 0 10379 1248"/>
                              <a:gd name="T5" fmla="*/ T4 w 9131"/>
                              <a:gd name="T6" fmla="+- 0 2880 2604"/>
                              <a:gd name="T7" fmla="*/ 2880 h 276"/>
                              <a:gd name="T8" fmla="+- 0 10379 1248"/>
                              <a:gd name="T9" fmla="*/ T8 w 9131"/>
                              <a:gd name="T10" fmla="+- 0 2604 2604"/>
                              <a:gd name="T11" fmla="*/ 2604 h 276"/>
                              <a:gd name="T12" fmla="+- 0 1248 1248"/>
                              <a:gd name="T13" fmla="*/ T12 w 9131"/>
                              <a:gd name="T14" fmla="+- 0 2604 2604"/>
                              <a:gd name="T15" fmla="*/ 2604 h 276"/>
                              <a:gd name="T16" fmla="+- 0 1248 1248"/>
                              <a:gd name="T17" fmla="*/ T16 w 9131"/>
                              <a:gd name="T18" fmla="+- 0 2880 2604"/>
                              <a:gd name="T19" fmla="*/ 288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86E16" id="Group 8" o:spid="_x0000_s1026" style="position:absolute;margin-left:62.4pt;margin-top:130.2pt;width:456.55pt;height:13.8pt;z-index:-251658752;mso-position-horizontal-relative:page;mso-position-vertical-relative:page" coordorigin="1248,2604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">
                <v:shape id="Freeform 9" o:spid="_x0000_s1027" style="position:absolute;left:1248;top:2604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" path="m,276r9131,l9131,,,,,276xe" fillcolor="#f1f1f1" stroked="f">
                  <v:path arrowok="t" o:connecttype="custom" o:connectlocs="0,2880;9131,2880;9131,2604;0,2604;0,2880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IV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ДОН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 w:rsidR="00151CB2">
        <w:rPr>
          <w:rFonts w:ascii="Arial" w:eastAsia="Arial" w:hAnsi="Arial" w:cs="Arial"/>
          <w:b/>
          <w:sz w:val="24"/>
          <w:szCs w:val="24"/>
        </w:rPr>
        <w:t>Д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b/>
          <w:sz w:val="24"/>
          <w:szCs w:val="24"/>
        </w:rPr>
        <w:t>УКЕ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г-л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 јавног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 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тив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нав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 пон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ма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те</w:t>
      </w:r>
      <w:r>
        <w:rPr>
          <w:rFonts w:ascii="Arial" w:eastAsia="Arial" w:hAnsi="Arial" w:cs="Arial"/>
          <w:sz w:val="24"/>
          <w:szCs w:val="24"/>
        </w:rPr>
        <w:t>кну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5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регис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регис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очев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ред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шењ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, а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ас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3"/>
          <w:sz w:val="24"/>
          <w:szCs w:val="24"/>
        </w:rPr>
        <w:t>г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ора.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ја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 о</w:t>
      </w:r>
      <w:r>
        <w:rPr>
          <w:rFonts w:ascii="Arial" w:eastAsia="Arial" w:hAnsi="Arial" w:cs="Arial"/>
          <w:b/>
          <w:spacing w:val="-3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оч</w:t>
      </w:r>
      <w:r>
        <w:rPr>
          <w:rFonts w:ascii="Arial" w:eastAsia="Arial" w:hAnsi="Arial" w:cs="Arial"/>
          <w:b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ња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 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3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 xml:space="preserve">ре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е 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ке 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за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ање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ра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у 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 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бе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ће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ти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обр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ку 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вању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носи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 xml:space="preserve">р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тор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 или др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јег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п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них 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сној 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23C3B">
        <w:rPr>
          <w:rFonts w:ascii="Arial" w:eastAsia="Arial" w:hAnsi="Arial" w:cs="Arial"/>
          <w:spacing w:val="1"/>
          <w:sz w:val="24"/>
          <w:szCs w:val="24"/>
          <w:lang w:val="sr-Cyrl-RS"/>
        </w:rPr>
        <w:t>Ф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ијал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 w:rsidR="00623C3B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Врање/</w:t>
      </w:r>
      <w:r w:rsidR="00742C85">
        <w:rPr>
          <w:rFonts w:ascii="Arial" w:eastAsia="Arial" w:hAnsi="Arial" w:cs="Arial"/>
          <w:spacing w:val="2"/>
          <w:sz w:val="24"/>
          <w:szCs w:val="24"/>
          <w:lang w:val="sr-Cyrl-RS"/>
        </w:rPr>
        <w:t>И</w:t>
      </w:r>
      <w:r w:rsidR="00623C3B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спостава </w:t>
      </w:r>
      <w:r w:rsidR="00DA0F4E">
        <w:rPr>
          <w:rFonts w:ascii="Arial" w:eastAsia="Arial" w:hAnsi="Arial" w:cs="Arial"/>
          <w:spacing w:val="2"/>
          <w:sz w:val="24"/>
          <w:szCs w:val="24"/>
          <w:lang w:val="sr-Cyrl-RS"/>
        </w:rPr>
        <w:t>Трговиште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200" w:lineRule="exact"/>
      </w:pPr>
    </w:p>
    <w:p w:rsidR="00E3321F" w:rsidRDefault="00E3321F">
      <w:pPr>
        <w:spacing w:before="5"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1560"/>
        <w:gridCol w:w="4113"/>
        <w:gridCol w:w="1306"/>
      </w:tblGrid>
      <w:tr w:rsidR="00E3321F" w:rsidTr="00742C85">
        <w:trPr>
          <w:trHeight w:hRule="exact" w:val="786"/>
        </w:trPr>
        <w:tc>
          <w:tcPr>
            <w:tcW w:w="9543" w:type="dxa"/>
            <w:gridSpan w:val="4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17" w:line="240" w:lineRule="exact"/>
              <w:rPr>
                <w:sz w:val="24"/>
                <w:szCs w:val="24"/>
              </w:rPr>
            </w:pPr>
          </w:p>
          <w:p w:rsidR="00E3321F" w:rsidRDefault="00151CB2">
            <w:pPr>
              <w:ind w:left="13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БВЕН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Ц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МОЗ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Ш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Љ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ЊЕ</w:t>
            </w:r>
          </w:p>
        </w:tc>
      </w:tr>
      <w:tr w:rsidR="00E3321F" w:rsidTr="00742C85">
        <w:trPr>
          <w:trHeight w:hRule="exact" w:val="774"/>
        </w:trPr>
        <w:tc>
          <w:tcPr>
            <w:tcW w:w="8237" w:type="dxa"/>
            <w:gridSpan w:val="3"/>
            <w:tcBorders>
              <w:top w:val="single" w:sz="5" w:space="0" w:color="A6A6A6"/>
              <w:left w:val="single" w:sz="5" w:space="0" w:color="A6A6A6"/>
              <w:bottom w:val="single" w:sz="2" w:space="0" w:color="F1F1F1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18" w:line="240" w:lineRule="exact"/>
              <w:rPr>
                <w:sz w:val="24"/>
                <w:szCs w:val="24"/>
              </w:rPr>
            </w:pPr>
          </w:p>
          <w:p w:rsidR="00E3321F" w:rsidRDefault="00151CB2">
            <w:pPr>
              <w:ind w:left="3382" w:right="338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те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ми</w:t>
            </w:r>
          </w:p>
        </w:tc>
        <w:tc>
          <w:tcPr>
            <w:tcW w:w="130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8" w:line="120" w:lineRule="exact"/>
              <w:rPr>
                <w:sz w:val="13"/>
                <w:szCs w:val="13"/>
              </w:rPr>
            </w:pPr>
          </w:p>
          <w:p w:rsidR="00E3321F" w:rsidRDefault="00151CB2">
            <w:pPr>
              <w:spacing w:line="240" w:lineRule="exact"/>
              <w:ind w:left="163" w:right="98" w:firstLine="1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Број 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ова</w:t>
            </w:r>
          </w:p>
        </w:tc>
      </w:tr>
      <w:tr w:rsidR="00E3321F" w:rsidTr="00742C85">
        <w:trPr>
          <w:trHeight w:hRule="exact" w:val="996"/>
        </w:trPr>
        <w:tc>
          <w:tcPr>
            <w:tcW w:w="4124" w:type="dxa"/>
            <w:gridSpan w:val="2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before="17" w:line="200" w:lineRule="exact"/>
            </w:pPr>
          </w:p>
          <w:p w:rsidR="00E3321F" w:rsidRDefault="00151CB2">
            <w:pPr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врста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ности</w:t>
            </w:r>
          </w:p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5" w:line="240" w:lineRule="exact"/>
              <w:rPr>
                <w:sz w:val="24"/>
                <w:szCs w:val="24"/>
              </w:rPr>
            </w:pPr>
          </w:p>
          <w:p w:rsidR="00E3321F" w:rsidRDefault="00151CB2">
            <w:pPr>
              <w:ind w:left="105" w:right="7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звод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натств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, здравств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нтеле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ал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130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2" w:line="160" w:lineRule="exact"/>
              <w:rPr>
                <w:sz w:val="17"/>
                <w:szCs w:val="17"/>
              </w:rPr>
            </w:pPr>
          </w:p>
          <w:p w:rsidR="00E3321F" w:rsidRDefault="00E3321F">
            <w:pPr>
              <w:spacing w:line="200" w:lineRule="exact"/>
            </w:pPr>
          </w:p>
          <w:p w:rsidR="00E3321F" w:rsidRDefault="00151CB2">
            <w:pPr>
              <w:ind w:left="395" w:right="38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</w:tr>
      <w:tr w:rsidR="00E3321F" w:rsidTr="00742C85">
        <w:trPr>
          <w:trHeight w:hRule="exact" w:val="725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8" w:line="100" w:lineRule="exact"/>
              <w:rPr>
                <w:sz w:val="10"/>
                <w:szCs w:val="10"/>
              </w:rPr>
            </w:pPr>
          </w:p>
          <w:p w:rsidR="00E3321F" w:rsidRDefault="00151CB2">
            <w:pPr>
              <w:spacing w:line="240" w:lineRule="exact"/>
              <w:ind w:left="105" w:righ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натство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не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елатн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сти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ство</w:t>
            </w:r>
          </w:p>
        </w:tc>
        <w:tc>
          <w:tcPr>
            <w:tcW w:w="130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1" w:line="220" w:lineRule="exact"/>
              <w:rPr>
                <w:sz w:val="22"/>
                <w:szCs w:val="22"/>
              </w:rPr>
            </w:pPr>
          </w:p>
          <w:p w:rsidR="00E3321F" w:rsidRDefault="00151CB2">
            <w:pPr>
              <w:ind w:left="455" w:right="4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E3321F" w:rsidTr="00742C85">
        <w:trPr>
          <w:trHeight w:hRule="exact" w:val="535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14" w:line="240" w:lineRule="exact"/>
              <w:ind w:left="105" w:right="107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Х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ани 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ост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ељ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130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5" w:line="120" w:lineRule="exact"/>
              <w:rPr>
                <w:sz w:val="13"/>
                <w:szCs w:val="13"/>
              </w:rPr>
            </w:pPr>
          </w:p>
          <w:p w:rsidR="00E3321F" w:rsidRDefault="00151CB2">
            <w:pPr>
              <w:ind w:left="455" w:right="4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E3321F" w:rsidTr="00742C85">
        <w:trPr>
          <w:trHeight w:hRule="exact" w:val="415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</w:p>
        </w:tc>
        <w:tc>
          <w:tcPr>
            <w:tcW w:w="130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2"/>
              <w:ind w:left="465" w:right="45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E3321F" w:rsidTr="00742C85">
        <w:trPr>
          <w:trHeight w:hRule="exact" w:val="459"/>
        </w:trPr>
        <w:tc>
          <w:tcPr>
            <w:tcW w:w="4124" w:type="dxa"/>
            <w:gridSpan w:val="2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5" w:line="120" w:lineRule="exact"/>
              <w:rPr>
                <w:sz w:val="12"/>
                <w:szCs w:val="12"/>
              </w:rPr>
            </w:pPr>
          </w:p>
          <w:p w:rsidR="00E3321F" w:rsidRDefault="00E3321F">
            <w:pPr>
              <w:spacing w:line="200" w:lineRule="exact"/>
            </w:pPr>
          </w:p>
          <w:p w:rsidR="00E3321F" w:rsidRDefault="00151CB2">
            <w:pPr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2.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егор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4" w:line="100" w:lineRule="exact"/>
              <w:rPr>
                <w:sz w:val="10"/>
                <w:szCs w:val="10"/>
              </w:rPr>
            </w:pPr>
          </w:p>
          <w:p w:rsidR="00E3321F" w:rsidRDefault="00151CB2">
            <w:pPr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егор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т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е з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по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ш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љи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х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**</w:t>
            </w:r>
          </w:p>
        </w:tc>
        <w:tc>
          <w:tcPr>
            <w:tcW w:w="130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4" w:line="100" w:lineRule="exact"/>
              <w:rPr>
                <w:sz w:val="10"/>
                <w:szCs w:val="10"/>
              </w:rPr>
            </w:pPr>
          </w:p>
          <w:p w:rsidR="00E3321F" w:rsidRDefault="00151CB2" w:rsidP="005144B9">
            <w:pPr>
              <w:ind w:left="2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5144B9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E3321F" w:rsidTr="00742C85">
        <w:trPr>
          <w:trHeight w:hRule="exact" w:val="427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bottom w:val="single" w:sz="2" w:space="0" w:color="F1F1F1"/>
              <w:right w:val="single" w:sz="5" w:space="0" w:color="A6A6A6"/>
            </w:tcBorders>
          </w:tcPr>
          <w:p w:rsidR="00E3321F" w:rsidRDefault="00E3321F"/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6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130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6"/>
              <w:ind w:left="465" w:right="45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E3321F" w:rsidTr="00742C85">
        <w:trPr>
          <w:trHeight w:hRule="exact" w:val="1080"/>
        </w:trPr>
        <w:tc>
          <w:tcPr>
            <w:tcW w:w="2564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0" w:line="160" w:lineRule="exact"/>
              <w:rPr>
                <w:sz w:val="17"/>
                <w:szCs w:val="17"/>
              </w:rPr>
            </w:pPr>
          </w:p>
          <w:p w:rsidR="00E3321F" w:rsidRDefault="00E3321F">
            <w:pPr>
              <w:spacing w:line="200" w:lineRule="exact"/>
            </w:pPr>
          </w:p>
          <w:p w:rsidR="00E3321F" w:rsidRDefault="00151CB2">
            <w:pPr>
              <w:ind w:left="101" w:right="1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бни 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рси за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поч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 обављ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z w:val="22"/>
                <w:szCs w:val="22"/>
              </w:rPr>
              <w:t>ствен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 пос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15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3" w:line="280" w:lineRule="exact"/>
              <w:rPr>
                <w:sz w:val="28"/>
                <w:szCs w:val="28"/>
              </w:rPr>
            </w:pPr>
          </w:p>
          <w:p w:rsidR="00E3321F" w:rsidRDefault="00151CB2">
            <w:pPr>
              <w:spacing w:line="240" w:lineRule="exact"/>
              <w:ind w:left="367" w:right="229" w:hanging="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овни прос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ор</w:t>
            </w:r>
          </w:p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" w:line="160" w:lineRule="exact"/>
              <w:rPr>
                <w:sz w:val="16"/>
                <w:szCs w:val="16"/>
              </w:rPr>
            </w:pPr>
          </w:p>
          <w:p w:rsidR="00E3321F" w:rsidRDefault="00151CB2">
            <w:pPr>
              <w:ind w:left="105" w:right="2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Послов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ор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асн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штву /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Ни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бан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и прос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ор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за 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sz w:val="22"/>
                <w:szCs w:val="22"/>
              </w:rPr>
              <w:t>ав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љ</w:t>
            </w:r>
            <w:r>
              <w:rPr>
                <w:rFonts w:ascii="Arial" w:eastAsia="Arial" w:hAnsi="Arial" w:cs="Arial"/>
                <w:sz w:val="22"/>
                <w:szCs w:val="22"/>
              </w:rPr>
              <w:t>ање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>**</w:t>
            </w:r>
          </w:p>
        </w:tc>
        <w:tc>
          <w:tcPr>
            <w:tcW w:w="130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before="13" w:line="200" w:lineRule="exact"/>
            </w:pPr>
          </w:p>
          <w:p w:rsidR="00E3321F" w:rsidRDefault="00742C85" w:rsidP="00742C85">
            <w:pPr>
              <w:ind w:left="455" w:right="4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E3321F" w:rsidTr="00742C85">
        <w:trPr>
          <w:trHeight w:hRule="exact" w:val="691"/>
        </w:trPr>
        <w:tc>
          <w:tcPr>
            <w:tcW w:w="2564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15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84"/>
              <w:ind w:left="37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Pr="00742C85" w:rsidRDefault="00742C85">
            <w:pPr>
              <w:spacing w:before="84"/>
              <w:ind w:left="105" w:right="701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Послов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ор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  <w:lang w:val="sr-Cyrl-RS"/>
              </w:rPr>
              <w:t xml:space="preserve"> закупу</w:t>
            </w:r>
          </w:p>
        </w:tc>
        <w:tc>
          <w:tcPr>
            <w:tcW w:w="130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1" w:line="200" w:lineRule="exact"/>
            </w:pPr>
          </w:p>
          <w:p w:rsidR="00E3321F" w:rsidRDefault="00151CB2">
            <w:pPr>
              <w:ind w:left="395" w:right="38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</w:tbl>
    <w:p w:rsidR="0013292E" w:rsidRDefault="0013292E"/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6"/>
        <w:gridCol w:w="1129"/>
      </w:tblGrid>
      <w:tr w:rsidR="00E3321F">
        <w:trPr>
          <w:trHeight w:hRule="exact" w:val="663"/>
        </w:trPr>
        <w:tc>
          <w:tcPr>
            <w:tcW w:w="8236" w:type="dxa"/>
            <w:tcBorders>
              <w:top w:val="nil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151CB2">
            <w:pPr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5" w:line="180" w:lineRule="exact"/>
              <w:rPr>
                <w:sz w:val="19"/>
                <w:szCs w:val="19"/>
              </w:rPr>
            </w:pPr>
          </w:p>
          <w:p w:rsidR="00E3321F" w:rsidRPr="00F04A17" w:rsidRDefault="00197D4B">
            <w:pPr>
              <w:ind w:left="405" w:right="394"/>
              <w:jc w:val="center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  <w:r w:rsidR="00151CB2"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</w:p>
        </w:tc>
      </w:tr>
    </w:tbl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 w:rsidP="009175AB">
      <w:pPr>
        <w:ind w:left="137" w:right="3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**</w:t>
      </w: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„К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вих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ица“ 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pacing w:val="2"/>
          <w:sz w:val="24"/>
          <w:szCs w:val="24"/>
        </w:rPr>
        <w:t>ђ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сно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 xml:space="preserve">у </w:t>
      </w:r>
      <w:r w:rsidR="005144B9">
        <w:rPr>
          <w:rFonts w:ascii="Arial" w:eastAsia="Arial" w:hAnsi="Arial" w:cs="Arial"/>
          <w:sz w:val="24"/>
          <w:szCs w:val="24"/>
        </w:rPr>
        <w:t>A</w:t>
      </w:r>
      <w:r w:rsidR="005144B9">
        <w:rPr>
          <w:rFonts w:ascii="Arial" w:eastAsia="Arial" w:hAnsi="Arial" w:cs="Arial"/>
          <w:sz w:val="24"/>
          <w:szCs w:val="24"/>
          <w:lang w:val="sr-Cyrl-RS"/>
        </w:rPr>
        <w:t xml:space="preserve">ционог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5144B9">
        <w:rPr>
          <w:rFonts w:ascii="Arial" w:eastAsia="Arial" w:hAnsi="Arial" w:cs="Arial"/>
          <w:spacing w:val="5"/>
          <w:sz w:val="24"/>
          <w:szCs w:val="24"/>
          <w:lang w:val="sr-Cyrl-RS"/>
        </w:rPr>
        <w:t xml:space="preserve">перио од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 w:rsidR="00DA0F4E">
        <w:rPr>
          <w:rFonts w:ascii="Arial" w:eastAsia="Arial" w:hAnsi="Arial" w:cs="Arial"/>
          <w:spacing w:val="1"/>
          <w:sz w:val="24"/>
          <w:szCs w:val="24"/>
          <w:lang w:val="sr-Cyrl-RS"/>
        </w:rPr>
        <w:t>2</w:t>
      </w:r>
      <w:r w:rsidR="005144B9">
        <w:rPr>
          <w:rFonts w:ascii="Arial" w:eastAsia="Arial" w:hAnsi="Arial" w:cs="Arial"/>
          <w:spacing w:val="1"/>
          <w:sz w:val="24"/>
          <w:szCs w:val="24"/>
          <w:lang w:val="sr-Cyrl-RS"/>
        </w:rPr>
        <w:t>1 до 2023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9175AB">
        <w:rPr>
          <w:rFonts w:ascii="Arial" w:eastAsia="Arial" w:hAnsi="Arial" w:cs="Arial"/>
          <w:spacing w:val="2"/>
          <w:sz w:val="24"/>
          <w:szCs w:val="24"/>
          <w:lang w:val="sr-Cyrl-RS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</w:t>
      </w:r>
      <w:r w:rsidR="005144B9">
        <w:rPr>
          <w:rFonts w:ascii="Arial" w:eastAsia="Arial" w:hAnsi="Arial" w:cs="Arial"/>
          <w:sz w:val="24"/>
          <w:szCs w:val="24"/>
          <w:lang w:val="sr-Cyrl-RS"/>
        </w:rPr>
        <w:t>е за спровођење Стратегије запошљавања у Републици Србији  за период од 2021. до 2026.године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2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г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сник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“, 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144B9">
        <w:rPr>
          <w:rFonts w:ascii="Arial" w:eastAsia="Arial" w:hAnsi="Arial" w:cs="Arial"/>
          <w:spacing w:val="3"/>
          <w:sz w:val="24"/>
          <w:szCs w:val="24"/>
          <w:lang w:val="sr-Cyrl-RS"/>
        </w:rPr>
        <w:t>30</w:t>
      </w:r>
      <w:r>
        <w:rPr>
          <w:rFonts w:ascii="Arial" w:eastAsia="Arial" w:hAnsi="Arial" w:cs="Arial"/>
          <w:sz w:val="24"/>
          <w:szCs w:val="24"/>
        </w:rPr>
        <w:t>/</w:t>
      </w:r>
      <w:r w:rsidR="005144B9">
        <w:rPr>
          <w:rFonts w:ascii="Arial" w:eastAsia="Arial" w:hAnsi="Arial" w:cs="Arial"/>
          <w:sz w:val="24"/>
          <w:szCs w:val="24"/>
          <w:lang w:val="sr-Cyrl-RS"/>
        </w:rPr>
        <w:t>21</w:t>
      </w:r>
      <w:r>
        <w:rPr>
          <w:rFonts w:ascii="Arial" w:eastAsia="Arial" w:hAnsi="Arial" w:cs="Arial"/>
          <w:sz w:val="24"/>
          <w:szCs w:val="24"/>
        </w:rPr>
        <w:t>).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ип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z w:val="24"/>
          <w:szCs w:val="24"/>
        </w:rPr>
        <w:t xml:space="preserve">ивих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рђ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 подат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з 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6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них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z w:val="24"/>
          <w:szCs w:val="24"/>
        </w:rPr>
        <w:t>Пр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бо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гор</w:t>
      </w:r>
      <w:r>
        <w:rPr>
          <w:rFonts w:ascii="Arial" w:eastAsia="Arial" w:hAnsi="Arial" w:cs="Arial"/>
          <w:b/>
          <w:spacing w:val="2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8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за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гор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ју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="00DA0F4E">
        <w:rPr>
          <w:rFonts w:ascii="Arial" w:eastAsia="Arial" w:hAnsi="Arial" w:cs="Arial"/>
          <w:b/>
          <w:spacing w:val="9"/>
          <w:sz w:val="24"/>
          <w:szCs w:val="24"/>
          <w:lang w:val="sr-Cyrl-RS"/>
        </w:rPr>
        <w:t>2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бо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бо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ори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гор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о</w:t>
      </w:r>
      <w:r w:rsidR="009175AB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ла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г</w:t>
      </w:r>
      <w:r>
        <w:rPr>
          <w:rFonts w:ascii="Arial" w:eastAsia="Arial" w:hAnsi="Arial" w:cs="Arial"/>
          <w:b/>
          <w:spacing w:val="-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дин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,</w:t>
      </w:r>
      <w:r w:rsidR="00CE5976">
        <w:rPr>
          <w:rFonts w:ascii="Arial" w:eastAsia="Arial" w:hAnsi="Arial" w:cs="Arial"/>
          <w:b/>
          <w:sz w:val="24"/>
          <w:szCs w:val="24"/>
        </w:rPr>
        <w:t xml:space="preserve"> </w:t>
      </w:r>
      <w:r w:rsidR="00CE5976">
        <w:rPr>
          <w:rFonts w:ascii="Arial" w:eastAsia="Arial" w:hAnsi="Arial" w:cs="Arial"/>
          <w:b/>
          <w:sz w:val="24"/>
          <w:szCs w:val="24"/>
          <w:lang w:val="sr-Cyrl-RS"/>
        </w:rPr>
        <w:t>вишкови запослених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особе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1"/>
          <w:sz w:val="24"/>
          <w:szCs w:val="24"/>
        </w:rPr>
        <w:t>инв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ди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 xml:space="preserve">м и 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pacing w:val="-1"/>
          <w:sz w:val="24"/>
          <w:szCs w:val="24"/>
        </w:rPr>
        <w:t>ен</w:t>
      </w:r>
      <w:r>
        <w:rPr>
          <w:rFonts w:ascii="Arial" w:eastAsia="Arial" w:hAnsi="Arial" w:cs="Arial"/>
          <w:b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***</w:t>
      </w:r>
      <w:r w:rsidR="005144B9">
        <w:rPr>
          <w:rFonts w:ascii="Arial" w:eastAsia="Arial" w:hAnsi="Arial" w:cs="Arial"/>
          <w:sz w:val="24"/>
          <w:szCs w:val="24"/>
          <w:lang w:val="sr-Cyrl-RS"/>
        </w:rPr>
        <w:t xml:space="preserve">Пословни простор се бодује на основу достављених доказа о власништву пословног простора. </w:t>
      </w:r>
      <w:r>
        <w:rPr>
          <w:rFonts w:ascii="Arial" w:eastAsia="Arial" w:hAnsi="Arial" w:cs="Arial"/>
          <w:spacing w:val="1"/>
          <w:sz w:val="24"/>
          <w:szCs w:val="24"/>
        </w:rPr>
        <w:t>Де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инис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не 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ник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др</w:t>
      </w:r>
      <w:r>
        <w:rPr>
          <w:rFonts w:ascii="Arial" w:eastAsia="Arial" w:hAnsi="Arial" w:cs="Arial"/>
          <w:spacing w:val="1"/>
          <w:sz w:val="24"/>
          <w:szCs w:val="24"/>
        </w:rPr>
        <w:t>еђ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чије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пос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сник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96</w:t>
      </w:r>
      <w:r>
        <w:rPr>
          <w:rFonts w:ascii="Arial" w:eastAsia="Arial" w:hAnsi="Arial" w:cs="Arial"/>
          <w:sz w:val="24"/>
          <w:szCs w:val="24"/>
        </w:rPr>
        <w:t>).</w:t>
      </w:r>
    </w:p>
    <w:p w:rsidR="00CE5976" w:rsidRDefault="00CE5976">
      <w:pPr>
        <w:ind w:left="137" w:right="374"/>
        <w:jc w:val="both"/>
        <w:rPr>
          <w:rFonts w:ascii="Arial" w:eastAsia="Arial" w:hAnsi="Arial" w:cs="Arial"/>
          <w:sz w:val="24"/>
          <w:szCs w:val="24"/>
        </w:rPr>
      </w:pPr>
    </w:p>
    <w:p w:rsidR="00CE5976" w:rsidRPr="00CE5976" w:rsidRDefault="00CE5976">
      <w:pPr>
        <w:ind w:left="137" w:right="374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>Уколико се у циљу обављања делатности подносиоци захтева удружују ради оснивања привредног друштва, приликом доношења Одлуке о одобравању субвенције узима се просечан број бодова захтева са бизнис планом ових лица који се удружују.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37" w:right="3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-2"/>
          <w:sz w:val="24"/>
          <w:szCs w:val="24"/>
        </w:rPr>
        <w:t>ти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 xml:space="preserve">јем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ва, </w:t>
      </w:r>
      <w:r w:rsidR="00CE5976">
        <w:rPr>
          <w:rFonts w:ascii="Arial" w:eastAsia="Arial" w:hAnsi="Arial" w:cs="Arial"/>
          <w:sz w:val="24"/>
          <w:szCs w:val="24"/>
          <w:lang w:val="sr-Cyrl-RS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ва.</w:t>
      </w:r>
    </w:p>
    <w:p w:rsidR="00116600" w:rsidRDefault="00116600">
      <w:pPr>
        <w:ind w:left="137" w:right="372"/>
        <w:jc w:val="both"/>
        <w:rPr>
          <w:rFonts w:ascii="Arial" w:eastAsia="Arial" w:hAnsi="Arial" w:cs="Arial"/>
          <w:sz w:val="24"/>
          <w:szCs w:val="24"/>
        </w:rPr>
      </w:pPr>
    </w:p>
    <w:p w:rsidR="00116600" w:rsidRPr="00116600" w:rsidRDefault="00116600">
      <w:pPr>
        <w:ind w:left="137" w:right="372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>Списак одобрених субвенција објављује се на огласној табли Филијале Врање/испоставе Босилеград.</w:t>
      </w:r>
    </w:p>
    <w:p w:rsidR="0013292E" w:rsidRDefault="0013292E">
      <w:pPr>
        <w:spacing w:before="29"/>
        <w:ind w:left="2915" w:right="3188"/>
        <w:jc w:val="center"/>
      </w:pPr>
    </w:p>
    <w:p w:rsidR="00E3321F" w:rsidRDefault="00BB45E9" w:rsidP="0013292E">
      <w:pPr>
        <w:spacing w:before="29"/>
        <w:ind w:left="2915" w:right="2090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3C95719" wp14:editId="5E1F12A7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11F30" id="Group 6" o:spid="_x0000_s1026" style="position:absolute;margin-left:62.4pt;margin-top:1.65pt;width:456.55pt;height:13.8pt;z-index:-251657728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">
                <v:shape id="Freeform 7" o:spid="_x0000_s1027" style="position:absolute;left:1248;top:33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V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Љ</w:t>
      </w:r>
      <w:r w:rsidR="00151CB2">
        <w:rPr>
          <w:rFonts w:ascii="Arial" w:eastAsia="Arial" w:hAnsi="Arial" w:cs="Arial"/>
          <w:b/>
          <w:sz w:val="24"/>
          <w:szCs w:val="24"/>
        </w:rPr>
        <w:t>У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Ч</w:t>
      </w:r>
      <w:r w:rsidR="00151CB2">
        <w:rPr>
          <w:rFonts w:ascii="Arial" w:eastAsia="Arial" w:hAnsi="Arial" w:cs="Arial"/>
          <w:b/>
          <w:sz w:val="24"/>
          <w:szCs w:val="24"/>
        </w:rPr>
        <w:t>И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3292E" w:rsidRPr="0013292E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13292E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="0013292E">
        <w:rPr>
          <w:rFonts w:ascii="Arial" w:eastAsia="Arial" w:hAnsi="Arial" w:cs="Arial"/>
          <w:b/>
          <w:sz w:val="24"/>
          <w:szCs w:val="24"/>
        </w:rPr>
        <w:t>ГОВО</w:t>
      </w:r>
      <w:r w:rsidR="0013292E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="0013292E">
        <w:rPr>
          <w:rFonts w:ascii="Arial" w:eastAsia="Arial" w:hAnsi="Arial" w:cs="Arial"/>
          <w:b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</w:p>
    <w:p w:rsidR="00E3321F" w:rsidRDefault="00E3321F">
      <w:pPr>
        <w:spacing w:before="2" w:line="240" w:lineRule="exact"/>
        <w:rPr>
          <w:sz w:val="24"/>
          <w:szCs w:val="24"/>
        </w:rPr>
      </w:pPr>
    </w:p>
    <w:p w:rsidR="00E3321F" w:rsidRDefault="003D30C0">
      <w:pPr>
        <w:spacing w:line="276" w:lineRule="auto"/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RS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-1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ф</w:t>
      </w:r>
      <w:r w:rsidR="00151CB2">
        <w:rPr>
          <w:rFonts w:ascii="Arial" w:eastAsia="Arial" w:hAnsi="Arial" w:cs="Arial"/>
          <w:sz w:val="24"/>
          <w:szCs w:val="24"/>
        </w:rPr>
        <w:t xml:space="preserve">илијале </w:t>
      </w:r>
      <w:r w:rsidR="00CB63DA">
        <w:rPr>
          <w:rFonts w:ascii="Arial" w:eastAsia="Arial" w:hAnsi="Arial" w:cs="Arial"/>
          <w:sz w:val="24"/>
          <w:szCs w:val="24"/>
          <w:lang w:val="sr-Cyrl-RS"/>
        </w:rPr>
        <w:t>Врање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по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шћ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то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Наци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ж</w:t>
      </w:r>
      <w:r w:rsidR="00151CB2">
        <w:rPr>
          <w:rFonts w:ascii="Arial" w:eastAsia="Arial" w:hAnsi="Arial" w:cs="Arial"/>
          <w:spacing w:val="2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или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послени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јег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сти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т</w:t>
      </w:r>
      <w:r w:rsidR="00151CB2">
        <w:rPr>
          <w:rFonts w:ascii="Arial" w:eastAsia="Arial" w:hAnsi="Arial" w:cs="Arial"/>
          <w:spacing w:val="-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р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Наци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3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z w:val="24"/>
          <w:szCs w:val="24"/>
          <w:lang w:val="sr-Cyrl-RS"/>
        </w:rPr>
        <w:t>,</w:t>
      </w:r>
      <w:r w:rsidRPr="003D30C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ник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A0F4E">
        <w:rPr>
          <w:rFonts w:ascii="Arial" w:eastAsia="Arial" w:hAnsi="Arial" w:cs="Arial"/>
          <w:spacing w:val="1"/>
          <w:sz w:val="24"/>
          <w:szCs w:val="24"/>
          <w:lang w:val="sr-Cyrl-RS"/>
        </w:rPr>
        <w:t>Трговиште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носи</w:t>
      </w:r>
      <w:r w:rsidR="00151CB2">
        <w:rPr>
          <w:rFonts w:ascii="Arial" w:eastAsia="Arial" w:hAnsi="Arial" w:cs="Arial"/>
          <w:spacing w:val="1"/>
          <w:sz w:val="24"/>
          <w:szCs w:val="24"/>
        </w:rPr>
        <w:t>ла</w:t>
      </w:r>
      <w:r w:rsidR="00151CB2">
        <w:rPr>
          <w:rFonts w:ascii="Arial" w:eastAsia="Arial" w:hAnsi="Arial" w:cs="Arial"/>
          <w:sz w:val="24"/>
          <w:szCs w:val="24"/>
        </w:rPr>
        <w:t>ц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2"/>
          <w:sz w:val="24"/>
          <w:szCs w:val="24"/>
        </w:rPr>
        <w:t>х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ва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ро</w:t>
      </w:r>
      <w:r w:rsidR="00151CB2">
        <w:rPr>
          <w:rFonts w:ascii="Arial" w:eastAsia="Arial" w:hAnsi="Arial" w:cs="Arial"/>
          <w:sz w:val="24"/>
          <w:szCs w:val="24"/>
        </w:rPr>
        <w:t xml:space="preserve">ку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4</w:t>
      </w:r>
      <w:r w:rsidR="00151CB2">
        <w:rPr>
          <w:rFonts w:ascii="Arial" w:eastAsia="Arial" w:hAnsi="Arial" w:cs="Arial"/>
          <w:sz w:val="24"/>
          <w:szCs w:val="24"/>
        </w:rPr>
        <w:t>5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на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нош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љ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ч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вор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јим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с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ређ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у м</w:t>
      </w:r>
      <w:r w:rsidR="00151CB2">
        <w:rPr>
          <w:rFonts w:ascii="Arial" w:eastAsia="Arial" w:hAnsi="Arial" w:cs="Arial"/>
          <w:spacing w:val="1"/>
          <w:sz w:val="24"/>
          <w:szCs w:val="24"/>
        </w:rPr>
        <w:t>еђ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пр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ва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3"/>
          <w:sz w:val="24"/>
          <w:szCs w:val="24"/>
        </w:rPr>
        <w:t>в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2"/>
          <w:sz w:val="24"/>
          <w:szCs w:val="24"/>
        </w:rPr>
        <w:t>з</w:t>
      </w:r>
      <w:r w:rsidR="00151CB2">
        <w:rPr>
          <w:rFonts w:ascii="Arial" w:eastAsia="Arial" w:hAnsi="Arial" w:cs="Arial"/>
          <w:sz w:val="24"/>
          <w:szCs w:val="24"/>
        </w:rPr>
        <w:t>е и</w:t>
      </w:r>
      <w:r w:rsidR="00151CB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снову</w:t>
      </w:r>
      <w:r w:rsidR="00151CB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се</w:t>
      </w:r>
      <w:r w:rsidR="00151CB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врши</w:t>
      </w:r>
      <w:r w:rsidR="00151CB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исп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та 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ст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2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.  Из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тн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z w:val="24"/>
          <w:szCs w:val="24"/>
        </w:rPr>
        <w:t xml:space="preserve">ико 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</w:t>
      </w:r>
      <w:r w:rsidR="00151CB2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 xml:space="preserve">ма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нош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ке</w:t>
      </w:r>
      <w:r w:rsidR="00151CB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о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ра</w:t>
      </w:r>
      <w:r w:rsidR="00151CB2">
        <w:rPr>
          <w:rFonts w:ascii="Arial" w:eastAsia="Arial" w:hAnsi="Arial" w:cs="Arial"/>
          <w:spacing w:val="-3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н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ар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год</w:t>
      </w:r>
      <w:r w:rsidR="00151CB2">
        <w:rPr>
          <w:rFonts w:ascii="Arial" w:eastAsia="Arial" w:hAnsi="Arial" w:cs="Arial"/>
          <w:sz w:val="24"/>
          <w:szCs w:val="24"/>
        </w:rPr>
        <w:t>ине</w:t>
      </w:r>
      <w:r w:rsidR="00151CB2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има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м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 xml:space="preserve">д </w:t>
      </w:r>
      <w:r w:rsidR="00151CB2">
        <w:rPr>
          <w:rFonts w:ascii="Arial" w:eastAsia="Arial" w:hAnsi="Arial" w:cs="Arial"/>
          <w:spacing w:val="1"/>
          <w:sz w:val="24"/>
          <w:szCs w:val="24"/>
        </w:rPr>
        <w:t>4</w:t>
      </w:r>
      <w:r w:rsidR="00151CB2">
        <w:rPr>
          <w:rFonts w:ascii="Arial" w:eastAsia="Arial" w:hAnsi="Arial" w:cs="Arial"/>
          <w:sz w:val="24"/>
          <w:szCs w:val="24"/>
        </w:rPr>
        <w:t>5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на,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вор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с</w:t>
      </w:r>
      <w:r w:rsidR="00151CB2">
        <w:rPr>
          <w:rFonts w:ascii="Arial" w:eastAsia="Arial" w:hAnsi="Arial" w:cs="Arial"/>
          <w:sz w:val="24"/>
          <w:szCs w:val="24"/>
        </w:rPr>
        <w:t>е 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љ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ч</w:t>
      </w:r>
      <w:r w:rsidR="00151CB2">
        <w:rPr>
          <w:rFonts w:ascii="Arial" w:eastAsia="Arial" w:hAnsi="Arial" w:cs="Arial"/>
          <w:spacing w:val="-3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је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о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кра</w:t>
      </w:r>
      <w:r w:rsidR="00151CB2">
        <w:rPr>
          <w:rFonts w:ascii="Arial" w:eastAsia="Arial" w:hAnsi="Arial" w:cs="Arial"/>
          <w:sz w:val="24"/>
          <w:szCs w:val="24"/>
        </w:rPr>
        <w:t>ја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т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ка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н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ар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3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ине.</w:t>
      </w:r>
    </w:p>
    <w:p w:rsidR="00E3321F" w:rsidRDefault="00E3321F">
      <w:pPr>
        <w:spacing w:before="8" w:line="100" w:lineRule="exact"/>
        <w:rPr>
          <w:sz w:val="11"/>
          <w:szCs w:val="11"/>
        </w:rPr>
      </w:pPr>
    </w:p>
    <w:p w:rsidR="00E3321F" w:rsidRDefault="00151CB2">
      <w:pPr>
        <w:ind w:left="137" w:right="45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3292E" w:rsidP="0013292E">
      <w:pPr>
        <w:ind w:left="137" w:right="376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lastRenderedPageBreak/>
        <w:t xml:space="preserve">-    </w:t>
      </w:r>
      <w:r w:rsidR="00151CB2">
        <w:rPr>
          <w:rFonts w:ascii="Arial" w:eastAsia="Arial" w:hAnsi="Arial" w:cs="Arial"/>
          <w:spacing w:val="-1"/>
          <w:sz w:val="24"/>
          <w:szCs w:val="24"/>
        </w:rPr>
        <w:t>ф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пи</w:t>
      </w:r>
      <w:r w:rsidR="00151CB2">
        <w:rPr>
          <w:rFonts w:ascii="Arial" w:eastAsia="Arial" w:hAnsi="Arial" w:cs="Arial"/>
          <w:spacing w:val="-1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 xml:space="preserve">а </w:t>
      </w:r>
      <w:r w:rsidR="00151CB2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 xml:space="preserve">шења </w:t>
      </w:r>
      <w:r w:rsidR="00151CB2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над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 xml:space="preserve">жног </w:t>
      </w:r>
      <w:r w:rsidR="00151CB2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ор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на </w:t>
      </w:r>
      <w:r w:rsidR="00151CB2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о </w:t>
      </w:r>
      <w:r w:rsidR="00151CB2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пи</w:t>
      </w:r>
      <w:r w:rsidR="00151CB2">
        <w:rPr>
          <w:rFonts w:ascii="Arial" w:eastAsia="Arial" w:hAnsi="Arial" w:cs="Arial"/>
          <w:spacing w:val="2"/>
          <w:sz w:val="24"/>
          <w:szCs w:val="24"/>
        </w:rPr>
        <w:t>с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ист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7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 xml:space="preserve">, </w:t>
      </w:r>
      <w:r w:rsidR="00151CB2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z w:val="24"/>
          <w:szCs w:val="24"/>
        </w:rPr>
        <w:t xml:space="preserve">ико </w:t>
      </w:r>
      <w:r w:rsidR="00151CB2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</w:t>
      </w:r>
      <w:r w:rsidR="00151CB2">
        <w:rPr>
          <w:rFonts w:ascii="Arial" w:eastAsia="Arial" w:hAnsi="Arial" w:cs="Arial"/>
          <w:spacing w:val="1"/>
          <w:sz w:val="24"/>
          <w:szCs w:val="24"/>
        </w:rPr>
        <w:t>и</w:t>
      </w:r>
      <w:r w:rsidR="00151CB2"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ист</w:t>
      </w:r>
      <w:r w:rsidR="00151CB2">
        <w:rPr>
          <w:rFonts w:ascii="Arial" w:eastAsia="Arial" w:hAnsi="Arial" w:cs="Arial"/>
          <w:spacing w:val="1"/>
          <w:sz w:val="24"/>
          <w:szCs w:val="24"/>
        </w:rPr>
        <w:t>ро</w:t>
      </w:r>
      <w:r w:rsidR="00151CB2">
        <w:rPr>
          <w:rFonts w:ascii="Arial" w:eastAsia="Arial" w:hAnsi="Arial" w:cs="Arial"/>
          <w:spacing w:val="-3"/>
          <w:sz w:val="24"/>
          <w:szCs w:val="24"/>
        </w:rPr>
        <w:t>в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н у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3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Pr="0013292E" w:rsidRDefault="00151CB2" w:rsidP="0013292E">
      <w:pPr>
        <w:pStyle w:val="ListParagraph"/>
        <w:numPr>
          <w:ilvl w:val="0"/>
          <w:numId w:val="2"/>
        </w:numPr>
        <w:ind w:right="379"/>
        <w:jc w:val="both"/>
        <w:rPr>
          <w:rFonts w:ascii="Arial" w:eastAsia="Arial" w:hAnsi="Arial" w:cs="Arial"/>
          <w:sz w:val="24"/>
          <w:szCs w:val="24"/>
        </w:rPr>
      </w:pPr>
      <w:r w:rsidRPr="0013292E">
        <w:rPr>
          <w:rFonts w:ascii="Arial" w:eastAsia="Arial" w:hAnsi="Arial" w:cs="Arial"/>
          <w:spacing w:val="-1"/>
          <w:sz w:val="24"/>
          <w:szCs w:val="24"/>
        </w:rPr>
        <w:t>ф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z w:val="24"/>
          <w:szCs w:val="24"/>
        </w:rPr>
        <w:t>т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z w:val="24"/>
          <w:szCs w:val="24"/>
        </w:rPr>
        <w:t>к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z w:val="24"/>
          <w:szCs w:val="24"/>
        </w:rPr>
        <w:t>пи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ј</w:t>
      </w:r>
      <w:r w:rsidRPr="0013292E">
        <w:rPr>
          <w:rFonts w:ascii="Arial" w:eastAsia="Arial" w:hAnsi="Arial" w:cs="Arial"/>
          <w:sz w:val="24"/>
          <w:szCs w:val="24"/>
        </w:rPr>
        <w:t>а</w:t>
      </w:r>
      <w:r w:rsidRPr="0013292E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п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z w:val="24"/>
          <w:szCs w:val="24"/>
        </w:rPr>
        <w:t>тв</w:t>
      </w:r>
      <w:r w:rsidRPr="0013292E">
        <w:rPr>
          <w:rFonts w:ascii="Arial" w:eastAsia="Arial" w:hAnsi="Arial" w:cs="Arial"/>
          <w:spacing w:val="1"/>
          <w:sz w:val="24"/>
          <w:szCs w:val="24"/>
        </w:rPr>
        <w:t>р</w:t>
      </w:r>
      <w:r w:rsidRPr="0013292E">
        <w:rPr>
          <w:rFonts w:ascii="Arial" w:eastAsia="Arial" w:hAnsi="Arial" w:cs="Arial"/>
          <w:sz w:val="24"/>
          <w:szCs w:val="24"/>
        </w:rPr>
        <w:t>дe</w:t>
      </w:r>
      <w:r w:rsidRPr="0013292E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о</w:t>
      </w:r>
      <w:r w:rsidRPr="0013292E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изврш</w:t>
      </w:r>
      <w:r w:rsidRPr="0013292E">
        <w:rPr>
          <w:rFonts w:ascii="Arial" w:eastAsia="Arial" w:hAnsi="Arial" w:cs="Arial"/>
          <w:spacing w:val="1"/>
          <w:sz w:val="24"/>
          <w:szCs w:val="24"/>
        </w:rPr>
        <w:t>е</w:t>
      </w:r>
      <w:r w:rsidRPr="0013292E">
        <w:rPr>
          <w:rFonts w:ascii="Arial" w:eastAsia="Arial" w:hAnsi="Arial" w:cs="Arial"/>
          <w:sz w:val="24"/>
          <w:szCs w:val="24"/>
        </w:rPr>
        <w:t>ној</w:t>
      </w:r>
      <w:r w:rsidRPr="0013292E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pacing w:val="1"/>
          <w:sz w:val="24"/>
          <w:szCs w:val="24"/>
        </w:rPr>
        <w:t>ре</w:t>
      </w:r>
      <w:r w:rsidRPr="0013292E">
        <w:rPr>
          <w:rFonts w:ascii="Arial" w:eastAsia="Arial" w:hAnsi="Arial" w:cs="Arial"/>
          <w:spacing w:val="-1"/>
          <w:sz w:val="24"/>
          <w:szCs w:val="24"/>
        </w:rPr>
        <w:t>г</w:t>
      </w:r>
      <w:r w:rsidRPr="0013292E">
        <w:rPr>
          <w:rFonts w:ascii="Arial" w:eastAsia="Arial" w:hAnsi="Arial" w:cs="Arial"/>
          <w:sz w:val="24"/>
          <w:szCs w:val="24"/>
        </w:rPr>
        <w:t>ист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рац</w:t>
      </w:r>
      <w:r w:rsidRPr="0013292E">
        <w:rPr>
          <w:rFonts w:ascii="Arial" w:eastAsia="Arial" w:hAnsi="Arial" w:cs="Arial"/>
          <w:sz w:val="24"/>
          <w:szCs w:val="24"/>
        </w:rPr>
        <w:t>ији</w:t>
      </w:r>
      <w:r w:rsidRPr="0013292E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к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z w:val="24"/>
          <w:szCs w:val="24"/>
        </w:rPr>
        <w:t>д</w:t>
      </w:r>
      <w:r w:rsidRPr="0013292E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П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р</w:t>
      </w:r>
      <w:r w:rsidRPr="0013292E">
        <w:rPr>
          <w:rFonts w:ascii="Arial" w:eastAsia="Arial" w:hAnsi="Arial" w:cs="Arial"/>
          <w:spacing w:val="1"/>
          <w:sz w:val="24"/>
          <w:szCs w:val="24"/>
        </w:rPr>
        <w:t>е</w:t>
      </w:r>
      <w:r w:rsidRPr="0013292E">
        <w:rPr>
          <w:rFonts w:ascii="Arial" w:eastAsia="Arial" w:hAnsi="Arial" w:cs="Arial"/>
          <w:sz w:val="24"/>
          <w:szCs w:val="24"/>
        </w:rPr>
        <w:t>ске</w:t>
      </w:r>
      <w:r w:rsidRPr="0013292E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pacing w:val="-2"/>
          <w:sz w:val="24"/>
          <w:szCs w:val="24"/>
        </w:rPr>
        <w:t>у</w:t>
      </w:r>
      <w:r w:rsidRPr="0013292E">
        <w:rPr>
          <w:rFonts w:ascii="Arial" w:eastAsia="Arial" w:hAnsi="Arial" w:cs="Arial"/>
          <w:sz w:val="24"/>
          <w:szCs w:val="24"/>
        </w:rPr>
        <w:t>пр</w:t>
      </w:r>
      <w:r w:rsidRPr="0013292E">
        <w:rPr>
          <w:rFonts w:ascii="Arial" w:eastAsia="Arial" w:hAnsi="Arial" w:cs="Arial"/>
          <w:spacing w:val="1"/>
          <w:sz w:val="24"/>
          <w:szCs w:val="24"/>
        </w:rPr>
        <w:t>а</w:t>
      </w:r>
      <w:r w:rsidRPr="0013292E">
        <w:rPr>
          <w:rFonts w:ascii="Arial" w:eastAsia="Arial" w:hAnsi="Arial" w:cs="Arial"/>
          <w:sz w:val="24"/>
          <w:szCs w:val="24"/>
        </w:rPr>
        <w:t>ве</w:t>
      </w:r>
      <w:r w:rsidRPr="0013292E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(обр</w:t>
      </w:r>
      <w:r w:rsidRPr="0013292E">
        <w:rPr>
          <w:rFonts w:ascii="Arial" w:eastAsia="Arial" w:hAnsi="Arial" w:cs="Arial"/>
          <w:spacing w:val="-1"/>
          <w:sz w:val="24"/>
          <w:szCs w:val="24"/>
        </w:rPr>
        <w:t>а</w:t>
      </w:r>
      <w:r w:rsidRPr="0013292E">
        <w:rPr>
          <w:rFonts w:ascii="Arial" w:eastAsia="Arial" w:hAnsi="Arial" w:cs="Arial"/>
          <w:sz w:val="24"/>
          <w:szCs w:val="24"/>
        </w:rPr>
        <w:t>з</w:t>
      </w:r>
      <w:r w:rsidRPr="0013292E">
        <w:rPr>
          <w:rFonts w:ascii="Arial" w:eastAsia="Arial" w:hAnsi="Arial" w:cs="Arial"/>
          <w:spacing w:val="1"/>
          <w:sz w:val="24"/>
          <w:szCs w:val="24"/>
        </w:rPr>
        <w:t>а</w:t>
      </w:r>
      <w:r w:rsidRPr="0013292E">
        <w:rPr>
          <w:rFonts w:ascii="Arial" w:eastAsia="Arial" w:hAnsi="Arial" w:cs="Arial"/>
          <w:sz w:val="24"/>
          <w:szCs w:val="24"/>
        </w:rPr>
        <w:t>ц</w:t>
      </w:r>
      <w:r w:rsidR="0013292E">
        <w:rPr>
          <w:rFonts w:ascii="Arial" w:eastAsia="Arial" w:hAnsi="Arial" w:cs="Arial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РЕГ</w:t>
      </w:r>
      <w:r w:rsidRPr="0013292E">
        <w:rPr>
          <w:rFonts w:ascii="Arial" w:eastAsia="Arial" w:hAnsi="Arial" w:cs="Arial"/>
          <w:spacing w:val="-1"/>
          <w:sz w:val="24"/>
          <w:szCs w:val="24"/>
        </w:rPr>
        <w:t>)</w:t>
      </w:r>
      <w:r w:rsidRPr="0013292E"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3292E" w:rsidP="0013292E">
      <w:pPr>
        <w:ind w:left="137" w:right="1098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  </w:t>
      </w:r>
      <w:r w:rsidR="00151CB2">
        <w:rPr>
          <w:rFonts w:ascii="Arial" w:eastAsia="Arial" w:hAnsi="Arial" w:cs="Arial"/>
          <w:spacing w:val="-1"/>
          <w:sz w:val="24"/>
          <w:szCs w:val="24"/>
        </w:rPr>
        <w:t>ф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пи</w:t>
      </w:r>
      <w:r w:rsidR="00151CB2">
        <w:rPr>
          <w:rFonts w:ascii="Arial" w:eastAsia="Arial" w:hAnsi="Arial" w:cs="Arial"/>
          <w:spacing w:val="-1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к</w:t>
      </w:r>
      <w:r w:rsidR="00151CB2">
        <w:rPr>
          <w:rFonts w:ascii="Arial" w:eastAsia="Arial" w:hAnsi="Arial" w:cs="Arial"/>
          <w:spacing w:val="-1"/>
          <w:sz w:val="24"/>
          <w:szCs w:val="24"/>
        </w:rPr>
        <w:t>а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депон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ваних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тписа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 п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банк</w:t>
      </w:r>
      <w:r w:rsidR="00151CB2">
        <w:rPr>
          <w:rFonts w:ascii="Arial" w:eastAsia="Arial" w:hAnsi="Arial" w:cs="Arial"/>
          <w:spacing w:val="2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 w:rsidP="0013292E">
      <w:pPr>
        <w:tabs>
          <w:tab w:val="left" w:pos="7513"/>
        </w:tabs>
        <w:ind w:left="137" w:right="209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ка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оц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Pr="0013292E" w:rsidRDefault="00151CB2" w:rsidP="0013292E">
      <w:pPr>
        <w:pStyle w:val="ListParagraph"/>
        <w:numPr>
          <w:ilvl w:val="0"/>
          <w:numId w:val="2"/>
        </w:numPr>
        <w:ind w:right="1665"/>
        <w:jc w:val="both"/>
        <w:rPr>
          <w:rFonts w:ascii="Arial" w:eastAsia="Arial" w:hAnsi="Arial" w:cs="Arial"/>
          <w:sz w:val="24"/>
          <w:szCs w:val="24"/>
        </w:rPr>
      </w:pPr>
      <w:r w:rsidRPr="0013292E">
        <w:rPr>
          <w:rFonts w:ascii="Arial" w:eastAsia="Arial" w:hAnsi="Arial" w:cs="Arial"/>
          <w:sz w:val="24"/>
          <w:szCs w:val="24"/>
        </w:rPr>
        <w:t>с</w:t>
      </w:r>
      <w:r w:rsidRPr="0013292E">
        <w:rPr>
          <w:rFonts w:ascii="Arial" w:eastAsia="Arial" w:hAnsi="Arial" w:cs="Arial"/>
          <w:spacing w:val="1"/>
          <w:sz w:val="24"/>
          <w:szCs w:val="24"/>
        </w:rPr>
        <w:t>ре</w:t>
      </w:r>
      <w:r w:rsidRPr="0013292E">
        <w:rPr>
          <w:rFonts w:ascii="Arial" w:eastAsia="Arial" w:hAnsi="Arial" w:cs="Arial"/>
          <w:spacing w:val="-1"/>
          <w:sz w:val="24"/>
          <w:szCs w:val="24"/>
        </w:rPr>
        <w:t>д</w:t>
      </w:r>
      <w:r w:rsidRPr="0013292E">
        <w:rPr>
          <w:rFonts w:ascii="Arial" w:eastAsia="Arial" w:hAnsi="Arial" w:cs="Arial"/>
          <w:sz w:val="24"/>
          <w:szCs w:val="24"/>
        </w:rPr>
        <w:t>ства</w:t>
      </w:r>
      <w:r w:rsidRPr="0013292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pacing w:val="-3"/>
          <w:sz w:val="24"/>
          <w:szCs w:val="24"/>
        </w:rPr>
        <w:t>б</w:t>
      </w:r>
      <w:r w:rsidRPr="0013292E">
        <w:rPr>
          <w:rFonts w:ascii="Arial" w:eastAsia="Arial" w:hAnsi="Arial" w:cs="Arial"/>
          <w:spacing w:val="1"/>
          <w:sz w:val="24"/>
          <w:szCs w:val="24"/>
        </w:rPr>
        <w:t>е</w:t>
      </w:r>
      <w:r w:rsidRPr="0013292E">
        <w:rPr>
          <w:rFonts w:ascii="Arial" w:eastAsia="Arial" w:hAnsi="Arial" w:cs="Arial"/>
          <w:sz w:val="24"/>
          <w:szCs w:val="24"/>
        </w:rPr>
        <w:t>збе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ђ</w:t>
      </w:r>
      <w:r w:rsidRPr="0013292E">
        <w:rPr>
          <w:rFonts w:ascii="Arial" w:eastAsia="Arial" w:hAnsi="Arial" w:cs="Arial"/>
          <w:spacing w:val="1"/>
          <w:sz w:val="24"/>
          <w:szCs w:val="24"/>
        </w:rPr>
        <w:t>е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њ</w:t>
      </w:r>
      <w:r w:rsidRPr="0013292E">
        <w:rPr>
          <w:rFonts w:ascii="Arial" w:eastAsia="Arial" w:hAnsi="Arial" w:cs="Arial"/>
          <w:sz w:val="24"/>
          <w:szCs w:val="24"/>
        </w:rPr>
        <w:t>а</w:t>
      </w:r>
      <w:r w:rsidRPr="0013292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z w:val="24"/>
          <w:szCs w:val="24"/>
        </w:rPr>
        <w:t>исп</w:t>
      </w:r>
      <w:r w:rsidRPr="0013292E">
        <w:rPr>
          <w:rFonts w:ascii="Arial" w:eastAsia="Arial" w:hAnsi="Arial" w:cs="Arial"/>
          <w:spacing w:val="-3"/>
          <w:sz w:val="24"/>
          <w:szCs w:val="24"/>
        </w:rPr>
        <w:t>у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њ</w:t>
      </w:r>
      <w:r w:rsidRPr="0013292E">
        <w:rPr>
          <w:rFonts w:ascii="Arial" w:eastAsia="Arial" w:hAnsi="Arial" w:cs="Arial"/>
          <w:spacing w:val="1"/>
          <w:sz w:val="24"/>
          <w:szCs w:val="24"/>
        </w:rPr>
        <w:t>е</w:t>
      </w:r>
      <w:r w:rsidRPr="0013292E">
        <w:rPr>
          <w:rFonts w:ascii="Arial" w:eastAsia="Arial" w:hAnsi="Arial" w:cs="Arial"/>
          <w:spacing w:val="-1"/>
          <w:sz w:val="24"/>
          <w:szCs w:val="24"/>
        </w:rPr>
        <w:t>њ</w:t>
      </w:r>
      <w:r w:rsidRPr="0013292E">
        <w:rPr>
          <w:rFonts w:ascii="Arial" w:eastAsia="Arial" w:hAnsi="Arial" w:cs="Arial"/>
          <w:sz w:val="24"/>
          <w:szCs w:val="24"/>
        </w:rPr>
        <w:t>а</w:t>
      </w:r>
      <w:r w:rsidRPr="0013292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pacing w:val="-2"/>
          <w:sz w:val="24"/>
          <w:szCs w:val="24"/>
        </w:rPr>
        <w:t>у</w:t>
      </w:r>
      <w:r w:rsidRPr="0013292E">
        <w:rPr>
          <w:rFonts w:ascii="Arial" w:eastAsia="Arial" w:hAnsi="Arial" w:cs="Arial"/>
          <w:spacing w:val="-1"/>
          <w:sz w:val="24"/>
          <w:szCs w:val="24"/>
        </w:rPr>
        <w:t>г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z w:val="24"/>
          <w:szCs w:val="24"/>
        </w:rPr>
        <w:t>во</w:t>
      </w:r>
      <w:r w:rsidRPr="0013292E">
        <w:rPr>
          <w:rFonts w:ascii="Arial" w:eastAsia="Arial" w:hAnsi="Arial" w:cs="Arial"/>
          <w:spacing w:val="1"/>
          <w:sz w:val="24"/>
          <w:szCs w:val="24"/>
        </w:rPr>
        <w:t>р</w:t>
      </w:r>
      <w:r w:rsidRPr="0013292E">
        <w:rPr>
          <w:rFonts w:ascii="Arial" w:eastAsia="Arial" w:hAnsi="Arial" w:cs="Arial"/>
          <w:sz w:val="24"/>
          <w:szCs w:val="24"/>
        </w:rPr>
        <w:t>н</w:t>
      </w:r>
      <w:r w:rsidRPr="0013292E">
        <w:rPr>
          <w:rFonts w:ascii="Arial" w:eastAsia="Arial" w:hAnsi="Arial" w:cs="Arial"/>
          <w:spacing w:val="2"/>
          <w:sz w:val="24"/>
          <w:szCs w:val="24"/>
        </w:rPr>
        <w:t>и</w:t>
      </w:r>
      <w:r w:rsidRPr="0013292E">
        <w:rPr>
          <w:rFonts w:ascii="Arial" w:eastAsia="Arial" w:hAnsi="Arial" w:cs="Arial"/>
          <w:sz w:val="24"/>
          <w:szCs w:val="24"/>
        </w:rPr>
        <w:t>х</w:t>
      </w:r>
      <w:r w:rsidRPr="0013292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3292E">
        <w:rPr>
          <w:rFonts w:ascii="Arial" w:eastAsia="Arial" w:hAnsi="Arial" w:cs="Arial"/>
          <w:spacing w:val="1"/>
          <w:sz w:val="24"/>
          <w:szCs w:val="24"/>
        </w:rPr>
        <w:t>о</w:t>
      </w:r>
      <w:r w:rsidRPr="0013292E">
        <w:rPr>
          <w:rFonts w:ascii="Arial" w:eastAsia="Arial" w:hAnsi="Arial" w:cs="Arial"/>
          <w:spacing w:val="-1"/>
          <w:sz w:val="24"/>
          <w:szCs w:val="24"/>
        </w:rPr>
        <w:t>б</w:t>
      </w:r>
      <w:r w:rsidRPr="0013292E">
        <w:rPr>
          <w:rFonts w:ascii="Arial" w:eastAsia="Arial" w:hAnsi="Arial" w:cs="Arial"/>
          <w:spacing w:val="1"/>
          <w:sz w:val="24"/>
          <w:szCs w:val="24"/>
        </w:rPr>
        <w:t>а</w:t>
      </w:r>
      <w:r w:rsidRPr="0013292E">
        <w:rPr>
          <w:rFonts w:ascii="Arial" w:eastAsia="Arial" w:hAnsi="Arial" w:cs="Arial"/>
          <w:sz w:val="24"/>
          <w:szCs w:val="24"/>
        </w:rPr>
        <w:t>ве</w:t>
      </w:r>
      <w:r w:rsidRPr="0013292E">
        <w:rPr>
          <w:rFonts w:ascii="Arial" w:eastAsia="Arial" w:hAnsi="Arial" w:cs="Arial"/>
          <w:spacing w:val="1"/>
          <w:sz w:val="24"/>
          <w:szCs w:val="24"/>
        </w:rPr>
        <w:t>з</w:t>
      </w:r>
      <w:r w:rsidRPr="0013292E">
        <w:rPr>
          <w:rFonts w:ascii="Arial" w:eastAsia="Arial" w:hAnsi="Arial" w:cs="Arial"/>
          <w:spacing w:val="3"/>
          <w:sz w:val="24"/>
          <w:szCs w:val="24"/>
        </w:rPr>
        <w:t>а</w:t>
      </w:r>
      <w:r w:rsidRPr="0013292E"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 w:rsidP="0013292E">
      <w:pPr>
        <w:ind w:left="137" w:right="3083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</w:t>
      </w:r>
      <w:r w:rsidR="00CE5976">
        <w:rPr>
          <w:sz w:val="24"/>
          <w:szCs w:val="24"/>
          <w:lang w:val="sr-Cyrl-RS"/>
        </w:rPr>
        <w:t xml:space="preserve"> 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3292E" w:rsidP="0013292E">
      <w:pPr>
        <w:tabs>
          <w:tab w:val="left" w:pos="6663"/>
        </w:tabs>
        <w:ind w:left="137" w:right="2657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</w:t>
      </w:r>
      <w:r w:rsidR="00CE5976">
        <w:rPr>
          <w:sz w:val="24"/>
          <w:szCs w:val="24"/>
          <w:lang w:val="sr-Cyrl-RS"/>
        </w:rPr>
        <w:t xml:space="preserve"> 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зи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за</w:t>
      </w:r>
      <w:r w:rsidR="00151CB2">
        <w:rPr>
          <w:rFonts w:ascii="Arial" w:eastAsia="Arial" w:hAnsi="Arial" w:cs="Arial"/>
          <w:sz w:val="24"/>
          <w:szCs w:val="24"/>
        </w:rPr>
        <w:t>виснос</w:t>
      </w:r>
      <w:r w:rsidR="00151CB2">
        <w:rPr>
          <w:rFonts w:ascii="Arial" w:eastAsia="Arial" w:hAnsi="Arial" w:cs="Arial"/>
          <w:spacing w:val="1"/>
          <w:sz w:val="24"/>
          <w:szCs w:val="24"/>
        </w:rPr>
        <w:t>т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151CB2">
        <w:rPr>
          <w:rFonts w:ascii="Arial" w:eastAsia="Arial" w:hAnsi="Arial" w:cs="Arial"/>
          <w:sz w:val="24"/>
          <w:szCs w:val="24"/>
        </w:rPr>
        <w:t>д с</w:t>
      </w:r>
      <w:r w:rsidR="00151CB2">
        <w:rPr>
          <w:rFonts w:ascii="Arial" w:eastAsia="Arial" w:hAnsi="Arial" w:cs="Arial"/>
          <w:spacing w:val="-1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са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жи</w:t>
      </w:r>
      <w:r w:rsidR="00151CB2">
        <w:rPr>
          <w:rFonts w:ascii="Arial" w:eastAsia="Arial" w:hAnsi="Arial" w:cs="Arial"/>
          <w:spacing w:val="-1"/>
          <w:sz w:val="24"/>
          <w:szCs w:val="24"/>
        </w:rPr>
        <w:t>ра</w:t>
      </w:r>
      <w:r w:rsidR="00151CB2">
        <w:rPr>
          <w:rFonts w:ascii="Arial" w:eastAsia="Arial" w:hAnsi="Arial" w:cs="Arial"/>
          <w:sz w:val="24"/>
          <w:szCs w:val="24"/>
        </w:rPr>
        <w:t>нт</w:t>
      </w:r>
      <w:r w:rsidR="00151CB2">
        <w:rPr>
          <w:rFonts w:ascii="Arial" w:eastAsia="Arial" w:hAnsi="Arial" w:cs="Arial"/>
          <w:spacing w:val="5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.</w:t>
      </w:r>
    </w:p>
    <w:p w:rsidR="0013292E" w:rsidRDefault="0013292E" w:rsidP="0013292E">
      <w:pPr>
        <w:tabs>
          <w:tab w:val="left" w:pos="6663"/>
        </w:tabs>
        <w:ind w:left="137" w:right="2657"/>
        <w:jc w:val="both"/>
        <w:rPr>
          <w:rFonts w:ascii="Arial" w:eastAsia="Arial" w:hAnsi="Arial" w:cs="Arial"/>
          <w:sz w:val="24"/>
          <w:szCs w:val="24"/>
        </w:rPr>
      </w:pP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13292E" w:rsidRDefault="00151CB2" w:rsidP="0013292E">
      <w:pPr>
        <w:ind w:left="137" w:right="3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чу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чивање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.</w:t>
      </w:r>
    </w:p>
    <w:p w:rsidR="0013292E" w:rsidRDefault="0013292E" w:rsidP="0013292E">
      <w:pPr>
        <w:ind w:left="137" w:right="375"/>
        <w:jc w:val="both"/>
        <w:rPr>
          <w:rFonts w:ascii="Arial" w:eastAsia="Arial" w:hAnsi="Arial" w:cs="Arial"/>
          <w:sz w:val="24"/>
          <w:szCs w:val="24"/>
        </w:rPr>
      </w:pPr>
    </w:p>
    <w:p w:rsidR="00E3321F" w:rsidRDefault="00151CB2">
      <w:pPr>
        <w:spacing w:before="61"/>
        <w:ind w:left="117" w:right="28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бе</w:t>
      </w:r>
      <w:r>
        <w:rPr>
          <w:rFonts w:ascii="Arial" w:eastAsia="Arial" w:hAnsi="Arial" w:cs="Arial"/>
          <w:b/>
          <w:sz w:val="24"/>
          <w:szCs w:val="24"/>
        </w:rPr>
        <w:t>ђ</w:t>
      </w:r>
      <w:r>
        <w:rPr>
          <w:rFonts w:ascii="Arial" w:eastAsia="Arial" w:hAnsi="Arial" w:cs="Arial"/>
          <w:b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сп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за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илик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 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чивања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ице је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 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них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ви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 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е 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ичним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17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Жир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 сва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изичко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је у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носу на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ређ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изич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8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своју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тник),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но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 пос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ним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ном (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пр.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ка</w:t>
      </w:r>
      <w:r>
        <w:rPr>
          <w:rFonts w:ascii="Arial" w:eastAsia="Arial" w:hAnsi="Arial" w:cs="Arial"/>
          <w:sz w:val="24"/>
          <w:szCs w:val="24"/>
        </w:rPr>
        <w:t>т, но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, јавни изврши</w:t>
      </w:r>
      <w:r>
        <w:rPr>
          <w:rFonts w:ascii="Arial" w:eastAsia="Arial" w:hAnsi="Arial" w:cs="Arial"/>
          <w:spacing w:val="1"/>
          <w:sz w:val="24"/>
          <w:szCs w:val="24"/>
        </w:rPr>
        <w:t>те</w:t>
      </w:r>
      <w:r>
        <w:rPr>
          <w:rFonts w:ascii="Arial" w:eastAsia="Arial" w:hAnsi="Arial" w:cs="Arial"/>
          <w:sz w:val="24"/>
          <w:szCs w:val="24"/>
        </w:rPr>
        <w:t>љ и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.), пензи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3070" w:right="3067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2BB34B2" wp14:editId="62E13C7F">
                <wp:simplePos x="0" y="0"/>
                <wp:positionH relativeFrom="page">
                  <wp:posOffset>792480</wp:posOffset>
                </wp:positionH>
                <wp:positionV relativeFrom="page">
                  <wp:posOffset>2506980</wp:posOffset>
                </wp:positionV>
                <wp:extent cx="5798185" cy="175260"/>
                <wp:effectExtent l="1905" t="1905" r="635" b="38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948"/>
                          <a:chExt cx="9131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48" y="3948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4224 3948"/>
                              <a:gd name="T3" fmla="*/ 4224 h 276"/>
                              <a:gd name="T4" fmla="+- 0 10379 1248"/>
                              <a:gd name="T5" fmla="*/ T4 w 9131"/>
                              <a:gd name="T6" fmla="+- 0 4224 3948"/>
                              <a:gd name="T7" fmla="*/ 4224 h 276"/>
                              <a:gd name="T8" fmla="+- 0 10379 1248"/>
                              <a:gd name="T9" fmla="*/ T8 w 9131"/>
                              <a:gd name="T10" fmla="+- 0 3948 3948"/>
                              <a:gd name="T11" fmla="*/ 3948 h 276"/>
                              <a:gd name="T12" fmla="+- 0 1248 1248"/>
                              <a:gd name="T13" fmla="*/ T12 w 9131"/>
                              <a:gd name="T14" fmla="+- 0 3948 3948"/>
                              <a:gd name="T15" fmla="*/ 3948 h 276"/>
                              <a:gd name="T16" fmla="+- 0 1248 1248"/>
                              <a:gd name="T17" fmla="*/ T16 w 9131"/>
                              <a:gd name="T18" fmla="+- 0 4224 3948"/>
                              <a:gd name="T19" fmla="*/ 4224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720E5" id="Group 4" o:spid="_x0000_s1026" style="position:absolute;margin-left:62.4pt;margin-top:197.4pt;width:456.55pt;height:13.8pt;z-index:-251656704;mso-position-horizontal-relative:page;mso-position-vertical-relative:page" coordorigin="1248,3948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">
                <v:shape id="Freeform 5" o:spid="_x0000_s1027" style="position:absolute;left:1248;top:3948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" path="m,276r9131,l9131,,,,,276xe" fillcolor="#f1f1f1" stroked="f">
                  <v:path arrowok="t" o:connecttype="custom" o:connectlocs="0,4224;9131,4224;9131,3948;0,3948;0,4224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151CB2">
        <w:rPr>
          <w:rFonts w:ascii="Arial" w:eastAsia="Arial" w:hAnsi="Arial" w:cs="Arial"/>
          <w:b/>
          <w:sz w:val="24"/>
          <w:szCs w:val="24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Б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ВЕ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ИЗ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УГ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z w:val="24"/>
          <w:szCs w:val="24"/>
        </w:rPr>
        <w:t>ВО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54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: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tabs>
          <w:tab w:val="left" w:pos="460"/>
        </w:tabs>
        <w:ind w:left="477" w:right="7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му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тим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 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сновн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снову изми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прино</w:t>
      </w:r>
      <w:r>
        <w:rPr>
          <w:rFonts w:ascii="Arial" w:eastAsia="Arial" w:hAnsi="Arial" w:cs="Arial"/>
          <w:spacing w:val="1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 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чев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шћу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највише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шењу АПР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>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жног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на;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742C85" w:rsidRDefault="00151CB2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зе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жби</w:t>
      </w:r>
      <w:r w:rsidR="00742C85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E3321F" w:rsidRDefault="00742C85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RS"/>
        </w:rPr>
        <w:t xml:space="preserve">- </w:t>
      </w:r>
      <w:r>
        <w:rPr>
          <w:rFonts w:ascii="Arial" w:eastAsia="Arial" w:hAnsi="Arial" w:cs="Arial"/>
          <w:sz w:val="24"/>
          <w:szCs w:val="24"/>
          <w:lang w:val="sr-Cyrl-RS"/>
        </w:rPr>
        <w:tab/>
        <w:t>достави Националној служби доказе о реализацији уговорних обавеза и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8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2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свим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ма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чаја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реа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дана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нас</w:t>
      </w:r>
      <w:r>
        <w:rPr>
          <w:rFonts w:ascii="Arial" w:eastAsia="Arial" w:hAnsi="Arial" w:cs="Arial"/>
          <w:spacing w:val="1"/>
          <w:sz w:val="24"/>
          <w:szCs w:val="24"/>
        </w:rPr>
        <w:t>та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неис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имичног и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исн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к 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це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5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 xml:space="preserve">ни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них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ћа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нску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зну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ту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дана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F70796" w:rsidRDefault="00F70796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F70796" w:rsidRPr="00F70796" w:rsidRDefault="00F70796">
      <w:pPr>
        <w:ind w:left="117" w:right="74"/>
        <w:jc w:val="both"/>
        <w:rPr>
          <w:b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F70796">
        <w:rPr>
          <w:b/>
          <w:sz w:val="24"/>
          <w:szCs w:val="24"/>
        </w:rPr>
        <w:t xml:space="preserve">VII </w:t>
      </w:r>
      <w:r w:rsidRPr="00F70796">
        <w:rPr>
          <w:rFonts w:ascii="Arial" w:hAnsi="Arial" w:cs="Arial"/>
          <w:b/>
          <w:sz w:val="24"/>
          <w:szCs w:val="24"/>
        </w:rPr>
        <w:t>ЗАШТИТА ПОДАТАКА О ЛИЧНОСТИ</w:t>
      </w:r>
      <w:r w:rsidRPr="00F70796">
        <w:rPr>
          <w:b/>
          <w:sz w:val="24"/>
          <w:szCs w:val="24"/>
        </w:rPr>
        <w:t xml:space="preserve"> </w:t>
      </w:r>
    </w:p>
    <w:p w:rsidR="00F70796" w:rsidRPr="00F70796" w:rsidRDefault="00F70796">
      <w:pPr>
        <w:ind w:left="117" w:right="74"/>
        <w:jc w:val="both"/>
        <w:rPr>
          <w:lang w:val="sr-Cyrl-RS"/>
        </w:rPr>
      </w:pPr>
    </w:p>
    <w:p w:rsidR="009C467A" w:rsidRPr="00E9787F" w:rsidRDefault="00F70796">
      <w:pPr>
        <w:ind w:left="117" w:right="74"/>
        <w:jc w:val="both"/>
        <w:rPr>
          <w:rFonts w:ascii="Arial" w:hAnsi="Arial" w:cs="Arial"/>
          <w:sz w:val="24"/>
          <w:szCs w:val="24"/>
        </w:rPr>
      </w:pPr>
      <w:r w:rsidRPr="00E9787F">
        <w:rPr>
          <w:rFonts w:ascii="Arial" w:hAnsi="Arial" w:cs="Arial"/>
          <w:sz w:val="24"/>
          <w:szCs w:val="24"/>
        </w:rPr>
        <w:t xml:space="preserve"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 </w:t>
      </w:r>
    </w:p>
    <w:p w:rsidR="009C467A" w:rsidRPr="00E9787F" w:rsidRDefault="00F70796">
      <w:pPr>
        <w:ind w:left="117" w:right="74"/>
        <w:jc w:val="both"/>
        <w:rPr>
          <w:rFonts w:ascii="Arial" w:hAnsi="Arial" w:cs="Arial"/>
          <w:sz w:val="24"/>
          <w:szCs w:val="24"/>
        </w:rPr>
      </w:pPr>
      <w:r w:rsidRPr="00E9787F">
        <w:rPr>
          <w:rFonts w:ascii="Arial" w:hAnsi="Arial" w:cs="Arial"/>
          <w:sz w:val="24"/>
          <w:szCs w:val="24"/>
        </w:rPr>
        <w:t xml:space="preserve">Приступ личним подацима имаће само овлашћена лица Националне службе која су обавезана на чување поверљивости података о личности и неће их откривати </w:t>
      </w:r>
      <w:r w:rsidRPr="00E9787F">
        <w:rPr>
          <w:rFonts w:ascii="Arial" w:hAnsi="Arial" w:cs="Arial"/>
          <w:sz w:val="24"/>
          <w:szCs w:val="24"/>
        </w:rPr>
        <w:lastRenderedPageBreak/>
        <w:t xml:space="preserve">трећој страни, осим ако је то неопходно у сврху контроле поступка спровођења Јавног позива или ревизије. </w:t>
      </w:r>
    </w:p>
    <w:p w:rsidR="009C467A" w:rsidRPr="00E9787F" w:rsidRDefault="00F70796">
      <w:pPr>
        <w:ind w:left="117" w:right="74"/>
        <w:jc w:val="both"/>
        <w:rPr>
          <w:rFonts w:ascii="Arial" w:hAnsi="Arial" w:cs="Arial"/>
          <w:sz w:val="24"/>
          <w:szCs w:val="24"/>
        </w:rPr>
      </w:pPr>
      <w:r w:rsidRPr="00E9787F">
        <w:rPr>
          <w:rFonts w:ascii="Arial" w:hAnsi="Arial" w:cs="Arial"/>
          <w:sz w:val="24"/>
          <w:szCs w:val="24"/>
        </w:rPr>
        <w:t xml:space="preserve">Национална служба ће чувати податке о личности у року предвиђеним законом, уз примену одговарајућих техничких, организационих и кадровских мера. </w:t>
      </w:r>
    </w:p>
    <w:p w:rsidR="00F70796" w:rsidRPr="00E9787F" w:rsidRDefault="00F70796">
      <w:pPr>
        <w:ind w:left="117" w:right="74"/>
        <w:jc w:val="both"/>
        <w:rPr>
          <w:rFonts w:ascii="Arial" w:hAnsi="Arial" w:cs="Arial"/>
          <w:sz w:val="24"/>
          <w:szCs w:val="24"/>
        </w:rPr>
      </w:pPr>
      <w:r w:rsidRPr="00E9787F">
        <w:rPr>
          <w:rFonts w:ascii="Arial" w:hAnsi="Arial" w:cs="Arial"/>
          <w:sz w:val="24"/>
          <w:szCs w:val="24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</w:t>
      </w:r>
    </w:p>
    <w:p w:rsidR="009B1B81" w:rsidRDefault="009B1B81">
      <w:pPr>
        <w:ind w:left="117" w:right="74"/>
        <w:jc w:val="both"/>
        <w:rPr>
          <w:sz w:val="24"/>
          <w:szCs w:val="24"/>
        </w:rPr>
      </w:pPr>
    </w:p>
    <w:p w:rsidR="009B1B81" w:rsidRPr="00F70796" w:rsidRDefault="009B1B81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297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5DAB7F1" wp14:editId="62CF874B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5782B" id="Group 2" o:spid="_x0000_s1026" style="position:absolute;margin-left:62.4pt;margin-top:1.65pt;width:456.55pt;height:13.8pt;z-index:-251655680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">
                <v:shape id="Freeform 3" o:spid="_x0000_s1027" style="position:absolute;left:1248;top:33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151CB2">
        <w:rPr>
          <w:rFonts w:ascii="Arial" w:eastAsia="Arial" w:hAnsi="Arial" w:cs="Arial"/>
          <w:b/>
          <w:sz w:val="24"/>
          <w:szCs w:val="24"/>
        </w:rPr>
        <w:t>II</w:t>
      </w:r>
      <w:r w:rsidR="00F70796">
        <w:rPr>
          <w:rFonts w:ascii="Arial" w:eastAsia="Arial" w:hAnsi="Arial" w:cs="Arial"/>
          <w:b/>
          <w:sz w:val="24"/>
          <w:szCs w:val="24"/>
          <w:lang w:val="sr-Latn-RS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ОС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Т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ЛЕ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-3"/>
          <w:sz w:val="24"/>
          <w:szCs w:val="24"/>
        </w:rPr>
        <w:t>Ф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ЦИ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4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му 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нисане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жној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једини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ли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hyperlink r:id="rId10" w:history="1"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w</w:t>
        </w:r>
        <w:r w:rsidR="006D2069" w:rsidRPr="00DB2049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w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w.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n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s</w:t>
        </w:r>
        <w:r w:rsidR="006D2069" w:rsidRPr="00DB2049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z</w:t>
        </w:r>
        <w:r w:rsidR="006D2069" w:rsidRPr="00DB2049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>.</w:t>
        </w:r>
        <w:r w:rsidR="006D2069" w:rsidRPr="00DB2049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6D2069" w:rsidRPr="00DB2049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6D2069" w:rsidRPr="00DB2049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>.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r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s</w:t>
        </w:r>
      </w:hyperlink>
      <w:r w:rsidR="006D2069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, као и на званичном сајту општине </w:t>
      </w:r>
      <w:r w:rsidR="00DA0F4E">
        <w:rPr>
          <w:rFonts w:ascii="Arial" w:eastAsia="Arial" w:hAnsi="Arial" w:cs="Arial"/>
          <w:spacing w:val="1"/>
          <w:sz w:val="24"/>
          <w:szCs w:val="24"/>
          <w:lang w:val="sr-Cyrl-RS"/>
        </w:rPr>
        <w:t>Трговиште</w:t>
      </w:r>
      <w:r w:rsidR="006D2069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6D2069">
        <w:rPr>
          <w:rFonts w:ascii="Arial" w:eastAsia="Arial" w:hAnsi="Arial" w:cs="Arial"/>
          <w:spacing w:val="1"/>
          <w:sz w:val="24"/>
          <w:szCs w:val="24"/>
          <w:lang w:val="sr-Latn-RS"/>
        </w:rPr>
        <w:t>www.</w:t>
      </w:r>
      <w:r w:rsidR="00AC5BD6">
        <w:rPr>
          <w:rFonts w:ascii="Arial" w:eastAsia="Arial" w:hAnsi="Arial" w:cs="Arial"/>
          <w:spacing w:val="1"/>
          <w:sz w:val="24"/>
          <w:szCs w:val="24"/>
          <w:lang w:val="sr-Latn-RS"/>
        </w:rPr>
        <w:t>trgoviste</w:t>
      </w:r>
      <w:r w:rsidR="006D2069">
        <w:rPr>
          <w:rFonts w:ascii="Arial" w:eastAsia="Arial" w:hAnsi="Arial" w:cs="Arial"/>
          <w:spacing w:val="1"/>
          <w:sz w:val="24"/>
          <w:szCs w:val="24"/>
          <w:lang w:val="sr-Latn-RS"/>
        </w:rPr>
        <w:t>.</w:t>
      </w:r>
      <w:r w:rsidR="006D2069">
        <w:rPr>
          <w:rFonts w:ascii="Arial" w:eastAsia="Arial" w:hAnsi="Arial" w:cs="Arial"/>
          <w:sz w:val="24"/>
          <w:szCs w:val="24"/>
        </w:rPr>
        <w:t>rs.</w:t>
      </w:r>
    </w:p>
    <w:p w:rsidR="00E3321F" w:rsidRDefault="00E3321F">
      <w:pPr>
        <w:spacing w:before="2" w:line="120" w:lineRule="exact"/>
        <w:rPr>
          <w:sz w:val="12"/>
          <w:szCs w:val="12"/>
        </w:rPr>
      </w:pPr>
    </w:p>
    <w:p w:rsidR="00E3321F" w:rsidRDefault="00151CB2">
      <w:pPr>
        <w:spacing w:line="275" w:lineRule="auto"/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зив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јту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 w:rsidR="006D2069">
        <w:rPr>
          <w:rFonts w:ascii="Arial" w:eastAsia="Arial" w:hAnsi="Arial" w:cs="Arial"/>
          <w:sz w:val="24"/>
          <w:szCs w:val="24"/>
        </w:rPr>
        <w:t xml:space="preserve"> </w:t>
      </w:r>
      <w:r w:rsidR="006D2069">
        <w:rPr>
          <w:rFonts w:ascii="Arial" w:eastAsia="Arial" w:hAnsi="Arial" w:cs="Arial"/>
          <w:sz w:val="24"/>
          <w:szCs w:val="24"/>
          <w:lang w:val="sr-Cyrl-RS"/>
        </w:rPr>
        <w:t xml:space="preserve">као и на сајту општине </w:t>
      </w:r>
      <w:r w:rsidR="00DA0F4E">
        <w:rPr>
          <w:rFonts w:ascii="Arial" w:eastAsia="Arial" w:hAnsi="Arial" w:cs="Arial"/>
          <w:sz w:val="24"/>
          <w:szCs w:val="24"/>
          <w:lang w:val="sr-Cyrl-RS"/>
        </w:rPr>
        <w:t>Трговиште</w:t>
      </w:r>
      <w:r w:rsidR="006D2069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а после</w:t>
      </w:r>
      <w:r>
        <w:rPr>
          <w:rFonts w:ascii="Arial" w:eastAsia="Arial" w:hAnsi="Arial" w:cs="Arial"/>
          <w:spacing w:val="-1"/>
          <w:sz w:val="24"/>
          <w:szCs w:val="24"/>
        </w:rPr>
        <w:t>дњ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 w:rsidR="006D2069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0350D2" w:rsidRPr="000350D2">
        <w:rPr>
          <w:rFonts w:ascii="Arial" w:eastAsia="Arial" w:hAnsi="Arial" w:cs="Arial"/>
          <w:b/>
          <w:sz w:val="24"/>
          <w:szCs w:val="24"/>
          <w:lang w:val="sr-Cyrl-RS"/>
        </w:rPr>
        <w:t>30</w:t>
      </w:r>
      <w:r w:rsidRPr="00AC5BD6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="00AC5BD6" w:rsidRPr="00AC5BD6">
        <w:rPr>
          <w:rFonts w:ascii="Arial" w:eastAsia="Arial" w:hAnsi="Arial" w:cs="Arial"/>
          <w:b/>
          <w:spacing w:val="-2"/>
          <w:sz w:val="24"/>
          <w:szCs w:val="24"/>
        </w:rPr>
        <w:t>0</w:t>
      </w:r>
      <w:r w:rsidR="00CB63DA">
        <w:rPr>
          <w:rFonts w:ascii="Arial" w:eastAsia="Arial" w:hAnsi="Arial" w:cs="Arial"/>
          <w:b/>
          <w:spacing w:val="-2"/>
          <w:sz w:val="24"/>
          <w:szCs w:val="24"/>
          <w:lang w:val="sr-Cyrl-RS"/>
        </w:rPr>
        <w:t>6</w:t>
      </w:r>
      <w:r w:rsidRPr="00AC5BD6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 w:rsidR="00742C85">
        <w:rPr>
          <w:rFonts w:ascii="Arial" w:eastAsia="Arial" w:hAnsi="Arial" w:cs="Arial"/>
          <w:b/>
          <w:spacing w:val="1"/>
          <w:sz w:val="24"/>
          <w:szCs w:val="24"/>
          <w:lang w:val="sr-Cyrl-RS"/>
        </w:rPr>
        <w:t>2</w:t>
      </w:r>
      <w:r w:rsidR="00CB63DA">
        <w:rPr>
          <w:rFonts w:ascii="Arial" w:eastAsia="Arial" w:hAnsi="Arial" w:cs="Arial"/>
          <w:b/>
          <w:spacing w:val="1"/>
          <w:sz w:val="24"/>
          <w:szCs w:val="24"/>
          <w:lang w:val="sr-Cyrl-RS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E3321F">
      <w:footerReference w:type="default" r:id="rId11"/>
      <w:pgSz w:w="11920" w:h="16840"/>
      <w:pgMar w:top="900" w:right="1440" w:bottom="280" w:left="116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92D" w:rsidRDefault="009F192D">
      <w:r>
        <w:separator/>
      </w:r>
    </w:p>
  </w:endnote>
  <w:endnote w:type="continuationSeparator" w:id="0">
    <w:p w:rsidR="009F192D" w:rsidRDefault="009F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21F" w:rsidRDefault="00BB45E9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16E538" wp14:editId="316464EB">
              <wp:simplePos x="0" y="0"/>
              <wp:positionH relativeFrom="page">
                <wp:posOffset>6469380</wp:posOffset>
              </wp:positionH>
              <wp:positionV relativeFrom="page">
                <wp:posOffset>10070465</wp:posOffset>
              </wp:positionV>
              <wp:extent cx="127000" cy="177800"/>
              <wp:effectExtent l="1905" t="2540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21F" w:rsidRDefault="00151CB2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275E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6E5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4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AhwP5M4QAAAA8BAAAP&#10;AAAAAAAAAAAAAAAAAAYFAABkcnMvZG93bnJldi54bWxQSwUGAAAAAAQABADzAAAAFAYAAAAA&#10;" filled="f" stroked="f">
              <v:textbox inset="0,0,0,0">
                <w:txbxContent>
                  <w:p w:rsidR="00E3321F" w:rsidRDefault="00151CB2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275E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92D" w:rsidRDefault="009F192D">
      <w:r>
        <w:separator/>
      </w:r>
    </w:p>
  </w:footnote>
  <w:footnote w:type="continuationSeparator" w:id="0">
    <w:p w:rsidR="009F192D" w:rsidRDefault="009F1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80A21"/>
    <w:multiLevelType w:val="multilevel"/>
    <w:tmpl w:val="8E90D3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853E1F"/>
    <w:multiLevelType w:val="hybridMultilevel"/>
    <w:tmpl w:val="764CB05A"/>
    <w:lvl w:ilvl="0" w:tplc="E26611E2"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1F"/>
    <w:rsid w:val="00000847"/>
    <w:rsid w:val="000350D2"/>
    <w:rsid w:val="00087A1F"/>
    <w:rsid w:val="00116600"/>
    <w:rsid w:val="001303C9"/>
    <w:rsid w:val="0013292E"/>
    <w:rsid w:val="00151CB2"/>
    <w:rsid w:val="00197D4B"/>
    <w:rsid w:val="00254FDF"/>
    <w:rsid w:val="002B7B49"/>
    <w:rsid w:val="0036511C"/>
    <w:rsid w:val="003C15F6"/>
    <w:rsid w:val="003C6C76"/>
    <w:rsid w:val="003D30C0"/>
    <w:rsid w:val="003F5CA4"/>
    <w:rsid w:val="0040097A"/>
    <w:rsid w:val="00435BA6"/>
    <w:rsid w:val="004479D1"/>
    <w:rsid w:val="00452608"/>
    <w:rsid w:val="00483691"/>
    <w:rsid w:val="004A5F45"/>
    <w:rsid w:val="004D01BE"/>
    <w:rsid w:val="004E46FD"/>
    <w:rsid w:val="004F21D8"/>
    <w:rsid w:val="00507B32"/>
    <w:rsid w:val="005144B9"/>
    <w:rsid w:val="0055159B"/>
    <w:rsid w:val="00553949"/>
    <w:rsid w:val="00612B40"/>
    <w:rsid w:val="00623C3B"/>
    <w:rsid w:val="00624033"/>
    <w:rsid w:val="006703B1"/>
    <w:rsid w:val="00690D73"/>
    <w:rsid w:val="006A027A"/>
    <w:rsid w:val="006B11A0"/>
    <w:rsid w:val="006D2069"/>
    <w:rsid w:val="00710B49"/>
    <w:rsid w:val="00742C85"/>
    <w:rsid w:val="007B275E"/>
    <w:rsid w:val="007C5ACE"/>
    <w:rsid w:val="007D61A9"/>
    <w:rsid w:val="0082379B"/>
    <w:rsid w:val="00843BFD"/>
    <w:rsid w:val="008B1E49"/>
    <w:rsid w:val="008B5DB0"/>
    <w:rsid w:val="008C6BA8"/>
    <w:rsid w:val="009175AB"/>
    <w:rsid w:val="00920537"/>
    <w:rsid w:val="009277FD"/>
    <w:rsid w:val="009775C4"/>
    <w:rsid w:val="009B1B81"/>
    <w:rsid w:val="009C467A"/>
    <w:rsid w:val="009D29DD"/>
    <w:rsid w:val="009F192D"/>
    <w:rsid w:val="00A13388"/>
    <w:rsid w:val="00A862F1"/>
    <w:rsid w:val="00AC5BD6"/>
    <w:rsid w:val="00B07192"/>
    <w:rsid w:val="00B10422"/>
    <w:rsid w:val="00B77CE6"/>
    <w:rsid w:val="00BB45E9"/>
    <w:rsid w:val="00BF0D7B"/>
    <w:rsid w:val="00C239D1"/>
    <w:rsid w:val="00C2776F"/>
    <w:rsid w:val="00C6382B"/>
    <w:rsid w:val="00CB62FB"/>
    <w:rsid w:val="00CB63DA"/>
    <w:rsid w:val="00CB6B3E"/>
    <w:rsid w:val="00CE5976"/>
    <w:rsid w:val="00D4407A"/>
    <w:rsid w:val="00D4505E"/>
    <w:rsid w:val="00D608B0"/>
    <w:rsid w:val="00D740A1"/>
    <w:rsid w:val="00DA0F4E"/>
    <w:rsid w:val="00DC02F8"/>
    <w:rsid w:val="00E3321F"/>
    <w:rsid w:val="00E504F6"/>
    <w:rsid w:val="00E65F1E"/>
    <w:rsid w:val="00E9787F"/>
    <w:rsid w:val="00F04A17"/>
    <w:rsid w:val="00F11C4F"/>
    <w:rsid w:val="00F63D0F"/>
    <w:rsid w:val="00F70796"/>
    <w:rsid w:val="00FC4E12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F733A1-168B-4ACE-ADD8-DBF37E8B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D20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5B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BD6"/>
  </w:style>
  <w:style w:type="paragraph" w:styleId="Footer">
    <w:name w:val="footer"/>
    <w:basedOn w:val="Normal"/>
    <w:link w:val="FooterChar"/>
    <w:uiPriority w:val="99"/>
    <w:unhideWhenUsed/>
    <w:rsid w:val="00AC5B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BD6"/>
  </w:style>
  <w:style w:type="paragraph" w:styleId="ListParagraph">
    <w:name w:val="List Paragraph"/>
    <w:basedOn w:val="Normal"/>
    <w:uiPriority w:val="34"/>
    <w:qFormat/>
    <w:rsid w:val="00132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nsz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z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Djordjević</dc:creator>
  <cp:lastModifiedBy>Blagoja Jovanović</cp:lastModifiedBy>
  <cp:revision>6</cp:revision>
  <dcterms:created xsi:type="dcterms:W3CDTF">2022-05-10T09:38:00Z</dcterms:created>
  <dcterms:modified xsi:type="dcterms:W3CDTF">2022-05-12T10:16:00Z</dcterms:modified>
</cp:coreProperties>
</file>