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FD" w:rsidRDefault="00843BFD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sr-Cyrl-RS"/>
        </w:rPr>
        <w:t>Националног акционог плана запошљавања за 2020.годину (</w:t>
      </w:r>
      <w:r w:rsidR="00612B40">
        <w:rPr>
          <w:sz w:val="24"/>
          <w:szCs w:val="24"/>
        </w:rPr>
        <w:t>(„</w:t>
      </w:r>
      <w:r w:rsidR="00612B40">
        <w:rPr>
          <w:spacing w:val="-2"/>
          <w:sz w:val="24"/>
          <w:szCs w:val="24"/>
        </w:rPr>
        <w:t>С</w:t>
      </w:r>
      <w:r w:rsidR="00612B40">
        <w:rPr>
          <w:sz w:val="24"/>
          <w:szCs w:val="24"/>
        </w:rPr>
        <w:t>л. гла</w:t>
      </w:r>
      <w:r w:rsidR="00612B40">
        <w:rPr>
          <w:spacing w:val="-1"/>
          <w:sz w:val="24"/>
          <w:szCs w:val="24"/>
        </w:rPr>
        <w:t>с</w:t>
      </w:r>
      <w:r w:rsidR="00612B40">
        <w:rPr>
          <w:spacing w:val="1"/>
          <w:sz w:val="24"/>
          <w:szCs w:val="24"/>
        </w:rPr>
        <w:t>ни</w:t>
      </w:r>
      <w:r w:rsidR="00612B40">
        <w:rPr>
          <w:sz w:val="24"/>
          <w:szCs w:val="24"/>
        </w:rPr>
        <w:t>к</w:t>
      </w:r>
      <w:r w:rsidR="00612B40">
        <w:rPr>
          <w:spacing w:val="6"/>
          <w:sz w:val="24"/>
          <w:szCs w:val="24"/>
        </w:rPr>
        <w:t xml:space="preserve"> </w:t>
      </w:r>
      <w:r w:rsidR="00612B40">
        <w:rPr>
          <w:spacing w:val="1"/>
          <w:sz w:val="24"/>
          <w:szCs w:val="24"/>
        </w:rPr>
        <w:t>Р</w:t>
      </w:r>
      <w:r w:rsidR="00612B40">
        <w:rPr>
          <w:sz w:val="24"/>
          <w:szCs w:val="24"/>
        </w:rPr>
        <w:t>С</w:t>
      </w:r>
      <w:r w:rsidR="00612B40">
        <w:rPr>
          <w:spacing w:val="-1"/>
          <w:sz w:val="24"/>
          <w:szCs w:val="24"/>
        </w:rPr>
        <w:t>“</w:t>
      </w:r>
      <w:r w:rsidR="00612B40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бр.94/19),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26</w:t>
      </w:r>
      <w:r>
        <w:rPr>
          <w:sz w:val="24"/>
          <w:szCs w:val="24"/>
        </w:rPr>
        <w:t>/20</w:t>
      </w:r>
      <w:r>
        <w:rPr>
          <w:sz w:val="24"/>
          <w:szCs w:val="24"/>
          <w:lang w:val="sr-Cyrl-RS"/>
        </w:rPr>
        <w:t>20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12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DA0F4E"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  <w:lang w:val="sr-Cyrl-RS"/>
        </w:rPr>
        <w:t>2</w:t>
      </w:r>
      <w:r w:rsidR="00DA0F4E">
        <w:rPr>
          <w:spacing w:val="4"/>
          <w:sz w:val="24"/>
          <w:szCs w:val="24"/>
          <w:lang w:val="sr-Latn-RS"/>
        </w:rPr>
        <w:t>6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д.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DA0F4E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, а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Општ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DA0F4E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ТРГОВИШТЕ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GV8MA&#10;AADbAAAADwAAAGRycy9kb3ducmV2LnhtbERPTWvCQBC9F/wPywi91Y1WRVLXIEFLD4IYvfQ2ZKdJ&#10;aHY2ZteY9Nd3hUJv83ifs056U4uOWldZVjCdRCCIc6srLhRczvuXFQjnkTXWlknBQA6SzehpjbG2&#10;dz5Rl/lChBB2MSoovW9iKV1ekkE3sQ1x4L5sa9AH2BZSt3gP4aaWsyhaSoMVh4YSG0pLyr+zm1HQ&#10;+eGQ7VL9Xn02s/p1+LHH63yu1PO4376B8NT7f/Gf+0OH+Qt4/BI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4GV8MAAADbAAAADwAAAAAAAAAAAAAAAACYAgAAZHJzL2Rv&#10;d25yZXYueG1sUEsFBgAAAAAEAAQA9QAAAIgD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E65F1E">
        <w:rPr>
          <w:rFonts w:ascii="Arial" w:eastAsia="Arial" w:hAnsi="Arial" w:cs="Arial"/>
          <w:sz w:val="24"/>
          <w:szCs w:val="24"/>
        </w:rPr>
        <w:t>/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</w:t>
      </w:r>
      <w:r>
        <w:rPr>
          <w:rFonts w:ascii="Arial" w:eastAsia="Arial" w:hAnsi="Arial" w:cs="Arial"/>
          <w:b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адњ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ика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снива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њему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односно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proofErr w:type="gramEnd"/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7uMIA&#10;AADbAAAADwAAAGRycy9kb3ducmV2LnhtbERPS4vCMBC+L/gfwgje1tQHi3SNsoiKB0G2evE2NLNt&#10;2WZSm1hbf70RBG/z8T1nvmxNKRqqXWFZwWgYgSBOrS44U3A6bj5nIJxH1lhaJgUdOVgueh9zjLW9&#10;8S81ic9ECGEXo4Lc+yqW0qU5GXRDWxEH7s/WBn2AdSZ1jbcQbko5jqIvabDg0JBjRauc0v/kahQ0&#10;vtsn65XeFudqXE66uz1cplOlBv325xuEp9a/xS/3T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zu4wgAAANsAAAAPAAAAAAAAAAAAAAAAAJgCAABkcnMvZG93&#10;bnJldi54bWxQSwUGAAAAAAQABAD1AAAAhwM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E3321F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AC5BD6" w:rsidRDefault="00AC5BD6">
      <w:pPr>
        <w:ind w:left="117" w:right="76"/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pacing w:val="5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pacing w:val="1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са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9D29DD">
        <w:rPr>
          <w:rFonts w:ascii="Arial" w:eastAsia="Arial" w:hAnsi="Arial" w:cs="Arial"/>
          <w:spacing w:val="1"/>
          <w:sz w:val="24"/>
          <w:szCs w:val="24"/>
          <w:lang w:val="sr-Cyrl-RS"/>
        </w:rPr>
        <w:t>;</w:t>
      </w:r>
    </w:p>
    <w:p w:rsidR="00D4505E" w:rsidRPr="00D4505E" w:rsidRDefault="004479D1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</w:t>
      </w:r>
      <w:bookmarkStart w:id="0" w:name="_GoBack"/>
      <w:bookmarkEnd w:id="0"/>
      <w:r w:rsidR="00D4505E">
        <w:rPr>
          <w:rFonts w:ascii="Arial" w:eastAsia="Arial" w:hAnsi="Arial" w:cs="Arial"/>
          <w:spacing w:val="1"/>
          <w:sz w:val="24"/>
          <w:szCs w:val="24"/>
        </w:rPr>
        <w:t>ре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г</w:t>
      </w:r>
      <w:r w:rsidR="00D4505E">
        <w:rPr>
          <w:rFonts w:ascii="Arial" w:eastAsia="Arial" w:hAnsi="Arial" w:cs="Arial"/>
          <w:sz w:val="24"/>
          <w:szCs w:val="24"/>
        </w:rPr>
        <w:t>ист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привр</w:t>
      </w:r>
      <w:r w:rsidR="00D4505E">
        <w:rPr>
          <w:rFonts w:ascii="Arial" w:eastAsia="Arial" w:hAnsi="Arial" w:cs="Arial"/>
          <w:spacing w:val="1"/>
          <w:sz w:val="24"/>
          <w:szCs w:val="24"/>
        </w:rPr>
        <w:t>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z w:val="24"/>
          <w:szCs w:val="24"/>
        </w:rPr>
        <w:t>ни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с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pacing w:val="-1"/>
          <w:sz w:val="24"/>
          <w:szCs w:val="24"/>
        </w:rPr>
        <w:t>б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>к</w:t>
      </w:r>
      <w:r w:rsidR="00D4505E">
        <w:rPr>
          <w:rFonts w:ascii="Arial" w:eastAsia="Arial" w:hAnsi="Arial" w:cs="Arial"/>
          <w:sz w:val="24"/>
          <w:szCs w:val="24"/>
        </w:rPr>
        <w:t>т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на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2"/>
          <w:sz w:val="24"/>
          <w:szCs w:val="24"/>
        </w:rPr>
        <w:t>п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ч</w:t>
      </w:r>
      <w:r w:rsidR="00D4505E">
        <w:rPr>
          <w:rFonts w:ascii="Arial" w:eastAsia="Arial" w:hAnsi="Arial" w:cs="Arial"/>
          <w:spacing w:val="1"/>
          <w:sz w:val="24"/>
          <w:szCs w:val="24"/>
        </w:rPr>
        <w:t>ј</w:t>
      </w:r>
      <w:r w:rsidR="00D4505E">
        <w:rPr>
          <w:rFonts w:ascii="Arial" w:eastAsia="Arial" w:hAnsi="Arial" w:cs="Arial"/>
          <w:sz w:val="24"/>
          <w:szCs w:val="24"/>
        </w:rPr>
        <w:t>у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z w:val="24"/>
          <w:szCs w:val="24"/>
        </w:rPr>
        <w:t>п</w:t>
      </w:r>
      <w:r w:rsidR="00D4505E">
        <w:rPr>
          <w:rFonts w:ascii="Arial" w:eastAsia="Arial" w:hAnsi="Arial" w:cs="Arial"/>
          <w:spacing w:val="-1"/>
          <w:sz w:val="24"/>
          <w:szCs w:val="24"/>
        </w:rPr>
        <w:t>ш</w:t>
      </w:r>
      <w:r w:rsidR="00D4505E">
        <w:rPr>
          <w:rFonts w:ascii="Arial" w:eastAsia="Arial" w:hAnsi="Arial" w:cs="Arial"/>
          <w:sz w:val="24"/>
          <w:szCs w:val="24"/>
        </w:rPr>
        <w:t>тине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D4505E"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proofErr w:type="gram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у</w:t>
      </w:r>
      <w:proofErr w:type="gram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proofErr w:type="gram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96EB9E" wp14:editId="36D9CAAA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VMMA&#10;AADbAAAADwAAAGRycy9kb3ducmV2LnhtbERPTWvCQBC9F/wPywi91U1UiqRuQgkqPRRKoxdvQ3aa&#10;hGZnY3aNSX99t1DwNo/3OdtsNK0YqHeNZQXxIgJBXFrdcKXgdNw/bUA4j6yxtUwKJnKQpbOHLSba&#10;3viThsJXIoSwS1BB7X2XSOnKmgy6he2IA/dle4M+wL6SusdbCDetXEbRszTYcGiosaO8pvK7uBoF&#10;g5/ei12uD825W7ar6cd+XNZrpR7n4+sLCE+jv4v/3W86zI/h75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AVMMAAADbAAAADwAAAAAAAAAAAAAAAACYAgAAZHJzL2Rv&#10;d25yZXYueG1sUEsFBgAAAAAEAAQA9QAAAIgD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proofErr w:type="gram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е 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 xml:space="preserve">тву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илац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спола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истим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Pr="00742C85" w:rsidRDefault="00E3321F">
      <w:pPr>
        <w:ind w:left="117" w:right="2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13292E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3292E" w:rsidRPr="0013292E" w:rsidRDefault="0013292E" w:rsidP="0013292E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</w:p>
    <w:p w:rsidR="0013292E" w:rsidRPr="0013292E" w:rsidRDefault="00151CB2" w:rsidP="0013292E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</w:p>
    <w:p w:rsidR="0013292E" w:rsidRDefault="0013292E" w:rsidP="0013292E">
      <w:pPr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  <w:r>
          <w:rPr>
            <w:rFonts w:ascii="Arial" w:eastAsia="Arial" w:hAnsi="Arial" w:cs="Arial"/>
            <w:sz w:val="24"/>
            <w:szCs w:val="24"/>
          </w:rPr>
          <w:t>.</w:t>
        </w:r>
      </w:hyperlink>
    </w:p>
    <w:p w:rsidR="00E3321F" w:rsidRDefault="00E3321F">
      <w:pPr>
        <w:spacing w:before="11" w:line="200" w:lineRule="exact"/>
      </w:pPr>
    </w:p>
    <w:p w:rsidR="00E3321F" w:rsidRDefault="00BB45E9" w:rsidP="0013292E">
      <w:pPr>
        <w:spacing w:before="29"/>
        <w:ind w:left="3198" w:right="251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AD3C05" wp14:editId="30E4400B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sKsQA&#10;AADaAAAADwAAAGRycy9kb3ducmV2LnhtbESPT2vCQBTE74LfYXmCN7PxD6WNriLSiodCMe3F2yP7&#10;TILZt2l2GxM/vVsQPA4z8xtmtelMJVpqXGlZwTSKQRBnVpecK/j5/pi8gnAeWWNlmRT05GCzHg5W&#10;mGh75SO1qc9FgLBLUEHhfZ1I6bKCDLrI1sTBO9vGoA+yyaVu8BrgppKzOH6RBksOCwXWtCsou6R/&#10;RkHr+8/0faf35ameVfP+Zr9+FwulxqNuuwThqfPP8KN90Ar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7CrEAAAA2gAAAA8AAAAAAAAAAAAAAAAAmAIAAGRycy9k&#10;b3ducmV2LnhtbFBLBQYAAAAABAAEAPUAAACJAw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proofErr w:type="gramEnd"/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proofErr w:type="gramStart"/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сној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23C3B">
        <w:rPr>
          <w:rFonts w:ascii="Arial" w:eastAsia="Arial" w:hAnsi="Arial" w:cs="Arial"/>
          <w:spacing w:val="1"/>
          <w:sz w:val="24"/>
          <w:szCs w:val="24"/>
          <w:lang w:val="sr-Cyrl-RS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Врање/</w:t>
      </w:r>
      <w:r w:rsidR="00742C85">
        <w:rPr>
          <w:rFonts w:ascii="Arial" w:eastAsia="Arial" w:hAnsi="Arial" w:cs="Arial"/>
          <w:spacing w:val="2"/>
          <w:sz w:val="24"/>
          <w:szCs w:val="24"/>
          <w:lang w:val="sr-Cyrl-RS"/>
        </w:rPr>
        <w:t>И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pacing w:val="2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306"/>
      </w:tblGrid>
      <w:tr w:rsidR="00E3321F" w:rsidTr="00742C85">
        <w:trPr>
          <w:trHeight w:hRule="exact" w:val="786"/>
        </w:trPr>
        <w:tc>
          <w:tcPr>
            <w:tcW w:w="9543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 w:rsidTr="00742C85">
        <w:trPr>
          <w:trHeight w:hRule="exact" w:val="77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 w:rsidTr="00742C85">
        <w:trPr>
          <w:trHeight w:hRule="exact" w:val="99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3321F" w:rsidTr="00742C85">
        <w:trPr>
          <w:trHeight w:hRule="exact" w:val="72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 w:rsidTr="00742C85">
        <w:trPr>
          <w:trHeight w:hRule="exact" w:val="53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 w:rsidTr="00742C85">
        <w:trPr>
          <w:trHeight w:hRule="exact" w:val="41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459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**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</w:p>
        </w:tc>
      </w:tr>
      <w:tr w:rsidR="00E3321F" w:rsidTr="00742C85">
        <w:trPr>
          <w:trHeight w:hRule="exact" w:val="4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108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0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рси за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поч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 обављ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ствен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3" w:line="280" w:lineRule="exact"/>
              <w:rPr>
                <w:sz w:val="28"/>
                <w:szCs w:val="28"/>
              </w:rPr>
            </w:pPr>
          </w:p>
          <w:p w:rsidR="00E3321F" w:rsidRDefault="00151CB2">
            <w:pPr>
              <w:spacing w:line="240" w:lineRule="exact"/>
              <w:ind w:left="367" w:right="229" w:hanging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овни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160" w:lineRule="exact"/>
              <w:rPr>
                <w:sz w:val="16"/>
                <w:szCs w:val="16"/>
              </w:rPr>
            </w:pPr>
          </w:p>
          <w:p w:rsidR="00E3321F" w:rsidRDefault="00151CB2">
            <w:pPr>
              <w:ind w:left="105" w:right="2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штву 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z w:val="22"/>
                <w:szCs w:val="22"/>
              </w:rPr>
              <w:t>ање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**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3" w:line="200" w:lineRule="exact"/>
            </w:pPr>
          </w:p>
          <w:p w:rsidR="00E3321F" w:rsidRDefault="00742C85" w:rsidP="00742C85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E3321F" w:rsidTr="00742C85">
        <w:trPr>
          <w:trHeight w:hRule="exact" w:val="691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3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пре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Pr="00742C85" w:rsidRDefault="00742C85">
            <w:pPr>
              <w:spacing w:before="84"/>
              <w:ind w:left="105" w:right="7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закупу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:rsidR="0013292E" w:rsidRDefault="0013292E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6"/>
        <w:gridCol w:w="1129"/>
      </w:tblGrid>
      <w:tr w:rsidR="00E3321F">
        <w:trPr>
          <w:trHeight w:hRule="exact" w:val="663"/>
        </w:trPr>
        <w:tc>
          <w:tcPr>
            <w:tcW w:w="8236" w:type="dxa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Default="00151CB2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proofErr w:type="gramStart"/>
      <w:r>
        <w:rPr>
          <w:rFonts w:ascii="Arial" w:eastAsia="Arial" w:hAnsi="Arial" w:cs="Arial"/>
          <w:sz w:val="24"/>
          <w:szCs w:val="24"/>
        </w:rPr>
        <w:t>“ се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ину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г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“, 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pacing w:val="3"/>
          <w:sz w:val="24"/>
          <w:szCs w:val="24"/>
          <w:lang w:val="sr-Cyrl-RS"/>
        </w:rPr>
        <w:t>94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 w:rsidR="00DA0F4E">
        <w:rPr>
          <w:rFonts w:ascii="Arial" w:eastAsia="Arial" w:hAnsi="Arial" w:cs="Arial"/>
          <w:spacing w:val="-1"/>
          <w:sz w:val="24"/>
          <w:szCs w:val="24"/>
          <w:lang w:val="sr-Cyrl-RS"/>
        </w:rPr>
        <w:t>9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ип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 xml:space="preserve">ивих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6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8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ју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b/>
          <w:spacing w:val="9"/>
          <w:sz w:val="24"/>
          <w:szCs w:val="24"/>
          <w:lang w:val="sr-Cyrl-RS"/>
        </w:rPr>
        <w:t>2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ори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о</w:t>
      </w: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proofErr w:type="gram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особе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и 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ен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***</w:t>
      </w:r>
      <w:r>
        <w:rPr>
          <w:rFonts w:ascii="Arial" w:eastAsia="Arial" w:hAnsi="Arial" w:cs="Arial"/>
          <w:spacing w:val="1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не 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др</w:t>
      </w:r>
      <w:r>
        <w:rPr>
          <w:rFonts w:ascii="Arial" w:eastAsia="Arial" w:hAnsi="Arial" w:cs="Arial"/>
          <w:spacing w:val="1"/>
          <w:sz w:val="24"/>
          <w:szCs w:val="24"/>
        </w:rPr>
        <w:t>еђ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>).</w:t>
      </w:r>
      <w:proofErr w:type="gramEnd"/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јем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ва, пр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више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 xml:space="preserve">им  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м: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 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  врс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а 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јем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ва.</w:t>
      </w:r>
      <w:proofErr w:type="gramEnd"/>
    </w:p>
    <w:p w:rsidR="0013292E" w:rsidRDefault="0013292E">
      <w:pPr>
        <w:spacing w:before="29"/>
        <w:ind w:left="2915" w:right="3188"/>
        <w:jc w:val="center"/>
      </w:pPr>
    </w:p>
    <w:p w:rsidR="00E3321F" w:rsidRDefault="00BB45E9" w:rsidP="0013292E">
      <w:pPr>
        <w:spacing w:before="29"/>
        <w:ind w:left="2915" w:right="209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3C95719" wp14:editId="5E1F12A7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w8QA&#10;AADaAAAADwAAAGRycy9kb3ducmV2LnhtbESPT2vCQBTE74LfYXmCN7PxD22JriLSiodCMe3F2yP7&#10;TILZt2l2GxM/vVsQPA4z8xtmtelMJVpqXGlZwTSKQRBnVpecK/j5/pi8gXAeWWNlmRT05GCzHg5W&#10;mGh75SO1qc9FgLBLUEHhfZ1I6bKCDLrI1sTBO9vGoA+yyaVu8BrgppKzOH6RBksOCwXWtCsou6R/&#10;RkHr+8/0faf35ameVfP+Zr9+FwulxqNuuwThqfPP8KN90Ape4f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3cPEAAAA2gAAAA8AAAAAAAAAAAAAAAAAmAIAAGRycy9k&#10;b3ducmV2LnhtbFBLBQYAAAAABAAEAPUAAACJAw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3292E" w:rsidRPr="0013292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3292E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3292E">
        <w:rPr>
          <w:rFonts w:ascii="Arial" w:eastAsia="Arial" w:hAnsi="Arial" w:cs="Arial"/>
          <w:b/>
          <w:sz w:val="24"/>
          <w:szCs w:val="24"/>
        </w:rPr>
        <w:t>ГОВО</w:t>
      </w:r>
      <w:r w:rsidR="0013292E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3292E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 Наци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ж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proofErr w:type="gramEnd"/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шења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над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жног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7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 xml:space="preserve">,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и</w:t>
      </w:r>
      <w:r w:rsidR="00151CB2"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379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pacing w:val="-1"/>
          <w:sz w:val="24"/>
          <w:szCs w:val="24"/>
        </w:rPr>
        <w:t>ф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пи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ј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тв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дe</w:t>
      </w:r>
      <w:r w:rsidRPr="0013292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о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изврш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ној</w:t>
      </w:r>
      <w:r w:rsidRPr="0013292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z w:val="24"/>
          <w:szCs w:val="24"/>
        </w:rPr>
        <w:t>ист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рац</w:t>
      </w:r>
      <w:r w:rsidRPr="0013292E">
        <w:rPr>
          <w:rFonts w:ascii="Arial" w:eastAsia="Arial" w:hAnsi="Arial" w:cs="Arial"/>
          <w:sz w:val="24"/>
          <w:szCs w:val="24"/>
        </w:rPr>
        <w:t>ији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д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ске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z w:val="24"/>
          <w:szCs w:val="24"/>
        </w:rPr>
        <w:t>пр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(обр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з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ц</w:t>
      </w:r>
      <w:r w:rsidR="0013292E">
        <w:rPr>
          <w:rFonts w:ascii="Arial" w:eastAsia="Arial" w:hAnsi="Arial" w:cs="Arial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РЕГ</w:t>
      </w:r>
      <w:r w:rsidRPr="0013292E">
        <w:rPr>
          <w:rFonts w:ascii="Arial" w:eastAsia="Arial" w:hAnsi="Arial" w:cs="Arial"/>
          <w:spacing w:val="-1"/>
          <w:sz w:val="24"/>
          <w:szCs w:val="24"/>
        </w:rPr>
        <w:t>)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 </w:t>
      </w:r>
      <w:proofErr w:type="gramStart"/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proofErr w:type="gramEnd"/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депон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ваних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тписа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 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банк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tabs>
          <w:tab w:val="left" w:pos="7513"/>
        </w:tabs>
        <w:ind w:left="137" w:right="209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1665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z w:val="24"/>
          <w:szCs w:val="24"/>
        </w:rPr>
        <w:t>с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д</w:t>
      </w:r>
      <w:r w:rsidRPr="0013292E">
        <w:rPr>
          <w:rFonts w:ascii="Arial" w:eastAsia="Arial" w:hAnsi="Arial" w:cs="Arial"/>
          <w:sz w:val="24"/>
          <w:szCs w:val="24"/>
        </w:rPr>
        <w:t>ства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3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збе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ђ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исп</w:t>
      </w:r>
      <w:r w:rsidRPr="0013292E">
        <w:rPr>
          <w:rFonts w:ascii="Arial" w:eastAsia="Arial" w:hAnsi="Arial" w:cs="Arial"/>
          <w:spacing w:val="-3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во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н</w:t>
      </w:r>
      <w:r w:rsidRPr="0013292E">
        <w:rPr>
          <w:rFonts w:ascii="Arial" w:eastAsia="Arial" w:hAnsi="Arial" w:cs="Arial"/>
          <w:spacing w:val="2"/>
          <w:sz w:val="24"/>
          <w:szCs w:val="24"/>
        </w:rPr>
        <w:t>и</w:t>
      </w:r>
      <w:r w:rsidRPr="0013292E">
        <w:rPr>
          <w:rFonts w:ascii="Arial" w:eastAsia="Arial" w:hAnsi="Arial" w:cs="Arial"/>
          <w:sz w:val="24"/>
          <w:szCs w:val="24"/>
        </w:rPr>
        <w:t>х</w:t>
      </w:r>
      <w:r w:rsidRPr="001329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1"/>
          <w:sz w:val="24"/>
          <w:szCs w:val="24"/>
        </w:rPr>
        <w:t>з</w:t>
      </w:r>
      <w:r w:rsidRPr="0013292E">
        <w:rPr>
          <w:rFonts w:ascii="Arial" w:eastAsia="Arial" w:hAnsi="Arial" w:cs="Arial"/>
          <w:spacing w:val="3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ind w:left="137" w:right="308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proofErr w:type="gramEnd"/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зи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за</w:t>
      </w:r>
      <w:r w:rsidR="00151CB2">
        <w:rPr>
          <w:rFonts w:ascii="Arial" w:eastAsia="Arial" w:hAnsi="Arial" w:cs="Arial"/>
          <w:sz w:val="24"/>
          <w:szCs w:val="24"/>
        </w:rPr>
        <w:t>виснос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д 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жи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нт</w:t>
      </w:r>
      <w:r w:rsidR="00151CB2">
        <w:rPr>
          <w:rFonts w:ascii="Arial" w:eastAsia="Arial" w:hAnsi="Arial" w:cs="Arial"/>
          <w:spacing w:val="5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13292E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13292E" w:rsidRDefault="00151CB2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3292E" w:rsidRDefault="0013292E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BB34B2" wp14:editId="62E13C7F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mL8QA&#10;AADaAAAADwAAAGRycy9kb3ducmV2LnhtbESPT2vCQBTE74LfYXmCN7PxT0uJriLSiodCMe3F2yP7&#10;TILZt2l2GxM/vVsQPA4z8xtmtelMJVpqXGlZwTSKQRBnVpecK/j5/pi8gXAeWWNlmRT05GCzHg5W&#10;mGh75SO1qc9FgLBLUEHhfZ1I6bKCDLrI1sTBO9vGoA+yyaVu8BrgppKzOH6VBksOCwXWtCsou6R/&#10;RkHr+8/0faf35ameVfP+Zr9+FwulxqNuuwThqfPP8KN90Ap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5i/EAAAA2gAAAA8AAAAAAAAAAAAAAAAAmAIAAGRycy9k&#10;b3ducmV2LnhtbFBLBQYAAAAABAAEAPUAAACJAw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742C85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proofErr w:type="gramEnd"/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E3321F" w:rsidRDefault="00742C85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ab/>
        <w:t>достави Националној служби доказе о реализацији уговорних обавеза 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F70796" w:rsidRDefault="00F70796">
      <w:pPr>
        <w:ind w:left="117" w:right="74"/>
        <w:jc w:val="both"/>
        <w:rPr>
          <w:sz w:val="24"/>
          <w:szCs w:val="24"/>
        </w:rPr>
      </w:pPr>
      <w:proofErr w:type="gramStart"/>
      <w:r w:rsidRPr="00F70796">
        <w:rPr>
          <w:sz w:val="24"/>
          <w:szCs w:val="24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  <w:proofErr w:type="gramEnd"/>
      <w:r w:rsidRPr="00F70796">
        <w:rPr>
          <w:sz w:val="24"/>
          <w:szCs w:val="24"/>
        </w:rPr>
        <w:t xml:space="preserve"> </w:t>
      </w:r>
      <w:proofErr w:type="gramStart"/>
      <w:r w:rsidRPr="00F70796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  <w:proofErr w:type="gramEnd"/>
      <w:r w:rsidRPr="00F70796">
        <w:rPr>
          <w:sz w:val="24"/>
          <w:szCs w:val="24"/>
        </w:rPr>
        <w:t xml:space="preserve"> </w:t>
      </w:r>
      <w:proofErr w:type="gramStart"/>
      <w:r w:rsidRPr="00F70796">
        <w:rPr>
          <w:sz w:val="24"/>
          <w:szCs w:val="24"/>
        </w:rPr>
        <w:t>Национална служба ће чувати податке о личности у року предвиђеним законом, уз примену одговарајућих техничких, организационих и кадровских мера.</w:t>
      </w:r>
      <w:proofErr w:type="gramEnd"/>
      <w:r w:rsidRPr="00F70796">
        <w:rPr>
          <w:sz w:val="24"/>
          <w:szCs w:val="24"/>
        </w:rPr>
        <w:t xml:space="preserve"> Лица чији се подаци обрађују имају право на приступ, исправку и брисање својих података, право на ограничење обраде својих података, право на 6 приговор и право на притужбу Поверенику за информације од јавног значаја и заштиту података о личности.</w:t>
      </w:r>
    </w:p>
    <w:p w:rsidR="009B1B81" w:rsidRDefault="009B1B81">
      <w:pPr>
        <w:ind w:left="117" w:right="74"/>
        <w:jc w:val="both"/>
        <w:rPr>
          <w:sz w:val="24"/>
          <w:szCs w:val="24"/>
        </w:rPr>
      </w:pPr>
    </w:p>
    <w:p w:rsidR="009B1B81" w:rsidRPr="00F70796" w:rsidRDefault="009B1B81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5DAB7F1" wp14:editId="62CF874B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bwMQA&#10;AADaAAAADwAAAGRycy9kb3ducmV2LnhtbESPT2vCQBTE74LfYXmF3nRTIyLRTRBpSw+FYuylt0f2&#10;mQSzb2N2mz/99N1CweMwM79h9tloGtFT52rLCp6WEQjiwuqaSwWf55fFFoTzyBoby6RgIgdZOp/t&#10;MdF24BP1uS9FgLBLUEHlfZtI6YqKDLqlbYmDd7GdQR9kV0rd4RDgppGrKNpIgzWHhQpbOlZUXPNv&#10;o6D303v+fNSv9Ve7auLpx37c1mulHh/Gww6Ep9Hfw//tN60ghr8r4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28DEAAAA2gAAAA8AAAAAAAAAAAAAAAAAmAIAAGRycy9k&#10;b3ducmV2LnhtbFBLBQYAAAAABAAEAPUAAACJAw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9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</w:t>
      </w:r>
      <w:r w:rsidR="00AC5BD6">
        <w:rPr>
          <w:rFonts w:ascii="Arial" w:eastAsia="Arial" w:hAnsi="Arial" w:cs="Arial"/>
          <w:spacing w:val="1"/>
          <w:sz w:val="24"/>
          <w:szCs w:val="24"/>
          <w:lang w:val="sr-Latn-RS"/>
        </w:rPr>
        <w:t>trgoviste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  <w:proofErr w:type="gramEnd"/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C5BD6" w:rsidRPr="00AC5BD6">
        <w:rPr>
          <w:rFonts w:ascii="Arial" w:eastAsia="Arial" w:hAnsi="Arial" w:cs="Arial"/>
          <w:b/>
          <w:sz w:val="24"/>
          <w:szCs w:val="24"/>
          <w:lang w:val="sr-Latn-RS"/>
        </w:rPr>
        <w:t>30</w:t>
      </w:r>
      <w:r w:rsidRPr="00AC5BD6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AC5BD6" w:rsidRPr="00AC5BD6">
        <w:rPr>
          <w:rFonts w:ascii="Arial" w:eastAsia="Arial" w:hAnsi="Arial" w:cs="Arial"/>
          <w:b/>
          <w:spacing w:val="-2"/>
          <w:sz w:val="24"/>
          <w:szCs w:val="24"/>
        </w:rPr>
        <w:t>09</w:t>
      </w:r>
      <w:r w:rsidRPr="00AC5BD6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742C85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sectPr w:rsidR="00E3321F">
      <w:footerReference w:type="default" r:id="rId10"/>
      <w:pgSz w:w="11920" w:h="16840"/>
      <w:pgMar w:top="900" w:right="144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2B" w:rsidRDefault="00C6382B">
      <w:r>
        <w:separator/>
      </w:r>
    </w:p>
  </w:endnote>
  <w:endnote w:type="continuationSeparator" w:id="0">
    <w:p w:rsidR="00C6382B" w:rsidRDefault="00C6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1F" w:rsidRDefault="00BB45E9">
    <w:pPr>
      <w:spacing w:line="200" w:lineRule="exact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16E538" wp14:editId="316464EB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79D1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79D1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2B" w:rsidRDefault="00C6382B">
      <w:r>
        <w:separator/>
      </w:r>
    </w:p>
  </w:footnote>
  <w:footnote w:type="continuationSeparator" w:id="0">
    <w:p w:rsidR="00C6382B" w:rsidRDefault="00C6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853E1F"/>
    <w:multiLevelType w:val="hybridMultilevel"/>
    <w:tmpl w:val="764CB05A"/>
    <w:lvl w:ilvl="0" w:tplc="E26611E2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F"/>
    <w:rsid w:val="00000847"/>
    <w:rsid w:val="001303C9"/>
    <w:rsid w:val="0013292E"/>
    <w:rsid w:val="00151CB2"/>
    <w:rsid w:val="003C15F6"/>
    <w:rsid w:val="003D30C0"/>
    <w:rsid w:val="0040097A"/>
    <w:rsid w:val="004479D1"/>
    <w:rsid w:val="004D01BE"/>
    <w:rsid w:val="0055159B"/>
    <w:rsid w:val="00612B40"/>
    <w:rsid w:val="00623C3B"/>
    <w:rsid w:val="00624033"/>
    <w:rsid w:val="00690D73"/>
    <w:rsid w:val="006B11A0"/>
    <w:rsid w:val="006D2069"/>
    <w:rsid w:val="00710B49"/>
    <w:rsid w:val="00742C85"/>
    <w:rsid w:val="007C5ACE"/>
    <w:rsid w:val="0082379B"/>
    <w:rsid w:val="00843BFD"/>
    <w:rsid w:val="008B1E49"/>
    <w:rsid w:val="008B5DB0"/>
    <w:rsid w:val="00920537"/>
    <w:rsid w:val="009775C4"/>
    <w:rsid w:val="009B1B81"/>
    <w:rsid w:val="009D29DD"/>
    <w:rsid w:val="00A862F1"/>
    <w:rsid w:val="00AC5BD6"/>
    <w:rsid w:val="00B07192"/>
    <w:rsid w:val="00B10422"/>
    <w:rsid w:val="00B77CE6"/>
    <w:rsid w:val="00BB45E9"/>
    <w:rsid w:val="00C239D1"/>
    <w:rsid w:val="00C2776F"/>
    <w:rsid w:val="00C6382B"/>
    <w:rsid w:val="00CB6B3E"/>
    <w:rsid w:val="00D4505E"/>
    <w:rsid w:val="00D608B0"/>
    <w:rsid w:val="00DA0F4E"/>
    <w:rsid w:val="00DC02F8"/>
    <w:rsid w:val="00E3321F"/>
    <w:rsid w:val="00E504F6"/>
    <w:rsid w:val="00E65F1E"/>
    <w:rsid w:val="00F63D0F"/>
    <w:rsid w:val="00F70796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BD6"/>
  </w:style>
  <w:style w:type="paragraph" w:styleId="Footer">
    <w:name w:val="footer"/>
    <w:basedOn w:val="Normal"/>
    <w:link w:val="Foot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BD6"/>
  </w:style>
  <w:style w:type="paragraph" w:styleId="ListParagraph">
    <w:name w:val="List Paragraph"/>
    <w:basedOn w:val="Normal"/>
    <w:uiPriority w:val="34"/>
    <w:qFormat/>
    <w:rsid w:val="0013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BD6"/>
  </w:style>
  <w:style w:type="paragraph" w:styleId="Footer">
    <w:name w:val="footer"/>
    <w:basedOn w:val="Normal"/>
    <w:link w:val="Foot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BD6"/>
  </w:style>
  <w:style w:type="paragraph" w:styleId="ListParagraph">
    <w:name w:val="List Paragraph"/>
    <w:basedOn w:val="Normal"/>
    <w:uiPriority w:val="34"/>
    <w:qFormat/>
    <w:rsid w:val="0013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Blagoje Jovanović</cp:lastModifiedBy>
  <cp:revision>11</cp:revision>
  <dcterms:created xsi:type="dcterms:W3CDTF">2019-05-31T06:06:00Z</dcterms:created>
  <dcterms:modified xsi:type="dcterms:W3CDTF">2020-06-12T11:36:00Z</dcterms:modified>
</cp:coreProperties>
</file>