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98" w:rsidRDefault="00F25698">
      <w:pPr>
        <w:spacing w:before="3" w:line="160" w:lineRule="exact"/>
        <w:rPr>
          <w:sz w:val="16"/>
          <w:szCs w:val="16"/>
        </w:rPr>
      </w:pPr>
      <w:bookmarkStart w:id="0" w:name="_GoBack"/>
      <w:bookmarkEnd w:id="0"/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658"/>
        <w:gridCol w:w="7464"/>
      </w:tblGrid>
      <w:tr w:rsidR="00F25698">
        <w:trPr>
          <w:trHeight w:hRule="exact" w:val="149"/>
        </w:trPr>
        <w:tc>
          <w:tcPr>
            <w:tcW w:w="869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5698" w:rsidRDefault="00990741">
            <w:pPr>
              <w:spacing w:line="100" w:lineRule="exact"/>
              <w:ind w:left="260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VE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NC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TN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OZ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NJ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E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:rsidR="00F25698" w:rsidRDefault="00990741">
            <w:pPr>
              <w:spacing w:line="100" w:lineRule="exact"/>
              <w:ind w:left="1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ek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r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:rsidR="00F25698" w:rsidRDefault="00990741">
            <w:pPr>
              <w:spacing w:line="100" w:lineRule="exact"/>
              <w:ind w:left="1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up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a</w:t>
            </w:r>
          </w:p>
        </w:tc>
        <w:tc>
          <w:tcPr>
            <w:tcW w:w="7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:rsidR="00F25698" w:rsidRDefault="00990741">
            <w:pPr>
              <w:spacing w:line="100" w:lineRule="exact"/>
              <w:ind w:left="3547" w:right="353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v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812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990741">
            <w:pPr>
              <w:spacing w:line="100" w:lineRule="exact"/>
              <w:ind w:left="2745" w:right="274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OL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 xml:space="preserve">,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VO</w:t>
            </w:r>
            <w:r>
              <w:rPr>
                <w:rFonts w:ascii="Arial" w:eastAsia="Arial" w:hAnsi="Arial" w:cs="Arial"/>
                <w:b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VO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 w:val="restart"/>
            <w:tcBorders>
              <w:top w:val="nil"/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>
            <w:pPr>
              <w:spacing w:before="2" w:line="180" w:lineRule="exact"/>
              <w:rPr>
                <w:sz w:val="18"/>
                <w:szCs w:val="18"/>
              </w:rPr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990741">
            <w:pPr>
              <w:ind w:left="216" w:right="19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A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(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),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egu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ča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rć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kr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ilj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rske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ka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2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2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ednogod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ogod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ilj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đ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up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ća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ag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abu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ća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og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buna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ća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odo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7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ka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nap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8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og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ilj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egod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ilj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adno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ug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ca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7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e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ad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Ak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e</w:t>
            </w:r>
          </w:p>
        </w:tc>
      </w:tr>
      <w:tr w:rsidR="00F25698">
        <w:trPr>
          <w:trHeight w:hRule="exact" w:val="148"/>
        </w:trPr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9CC00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nil"/>
              <w:right w:val="single" w:sz="6" w:space="0" w:color="000000"/>
            </w:tcBorders>
          </w:tcPr>
          <w:p w:rsidR="00F25698" w:rsidRDefault="00990741">
            <w:pPr>
              <w:spacing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01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9" w:space="0" w:color="000000"/>
            </w:tcBorders>
          </w:tcPr>
          <w:p w:rsidR="00F25698" w:rsidRDefault="00990741">
            <w:pPr>
              <w:spacing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ad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50"/>
        </w:trPr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CC99"/>
          </w:tcPr>
          <w:p w:rsidR="00F25698" w:rsidRDefault="00F25698"/>
        </w:tc>
        <w:tc>
          <w:tcPr>
            <w:tcW w:w="8121" w:type="dxa"/>
            <w:gridSpan w:val="2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CC99"/>
          </w:tcPr>
          <w:p w:rsidR="00F25698" w:rsidRDefault="00990741">
            <w:pPr>
              <w:spacing w:before="5"/>
              <w:ind w:left="184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BD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EV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NJ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KTR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ČN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b/>
                <w:spacing w:val="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GI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b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 w:val="restart"/>
            <w:tcBorders>
              <w:top w:val="nil"/>
              <w:left w:val="single" w:sz="9" w:space="0" w:color="000000"/>
              <w:right w:val="single" w:sz="9" w:space="0" w:color="000000"/>
            </w:tcBorders>
            <w:shd w:val="clear" w:color="auto" w:fill="FFCC99"/>
          </w:tcPr>
          <w:p w:rsidR="00F25698" w:rsidRDefault="00990741">
            <w:pPr>
              <w:spacing w:line="120" w:lineRule="exact"/>
              <w:ind w:left="213" w:right="19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D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35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ene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vMerge/>
            <w:tcBorders>
              <w:left w:val="single" w:sz="9" w:space="0" w:color="000000"/>
              <w:bottom w:val="single" w:sz="10" w:space="0" w:color="000000"/>
              <w:right w:val="single" w:sz="9" w:space="0" w:color="000000"/>
            </w:tcBorders>
            <w:shd w:val="clear" w:color="auto" w:fill="FFCC99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 w:rsidR="00F25698" w:rsidRDefault="00990741">
            <w:pPr>
              <w:spacing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35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9" w:space="0" w:color="000000"/>
            </w:tcBorders>
          </w:tcPr>
          <w:p w:rsidR="00F25698" w:rsidRDefault="00990741">
            <w:pPr>
              <w:spacing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že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tcBorders>
              <w:top w:val="single" w:sz="10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8121" w:type="dxa"/>
            <w:gridSpan w:val="2"/>
            <w:tcBorders>
              <w:top w:val="single" w:sz="10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990741">
            <w:pPr>
              <w:spacing w:line="100" w:lineRule="exact"/>
              <w:ind w:left="144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TR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VE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TR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LO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b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RN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b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OZIL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 w:val="restart"/>
            <w:tcBorders>
              <w:top w:val="nil"/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line="200" w:lineRule="exact"/>
            </w:pPr>
          </w:p>
          <w:p w:rsidR="00F25698" w:rsidRDefault="00F25698">
            <w:pPr>
              <w:spacing w:before="10" w:line="220" w:lineRule="exact"/>
              <w:rPr>
                <w:sz w:val="22"/>
                <w:szCs w:val="22"/>
              </w:rPr>
            </w:pPr>
          </w:p>
          <w:p w:rsidR="00F25698" w:rsidRDefault="00990741">
            <w:pPr>
              <w:ind w:left="211" w:right="19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G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45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45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ili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45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45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45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z w:val="11"/>
                <w:szCs w:val="11"/>
              </w:rPr>
              <w:t>rž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ka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3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up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uda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ndu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he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lij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ađ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ađe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pacing w:val="2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ndu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ske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ob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e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ode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krz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obu</w:t>
            </w:r>
            <w:r>
              <w:rPr>
                <w:rFonts w:ascii="Arial" w:eastAsia="Arial" w:hAnsi="Arial" w:cs="Arial"/>
                <w:sz w:val="11"/>
                <w:szCs w:val="11"/>
              </w:rPr>
              <w:t>će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že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7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ane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ća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8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 xml:space="preserve"> po</w:t>
            </w:r>
            <w:r>
              <w:rPr>
                <w:rFonts w:ascii="Arial" w:eastAsia="Arial" w:hAnsi="Arial" w:cs="Arial"/>
                <w:sz w:val="11"/>
                <w:szCs w:val="11"/>
              </w:rPr>
              <w:t>sr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ebn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rs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e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adn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nedo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rš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rš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rć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lji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ado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7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2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8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2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ći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bu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šce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ano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ks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ode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obu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apa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o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z w:val="11"/>
                <w:szCs w:val="11"/>
              </w:rPr>
              <w:t>rc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sr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šć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e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zm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čk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3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7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8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una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una</w:t>
            </w:r>
            <w:r>
              <w:rPr>
                <w:rFonts w:ascii="Arial" w:eastAsia="Arial" w:hAnsi="Arial" w:cs="Arial"/>
                <w:sz w:val="11"/>
                <w:szCs w:val="11"/>
              </w:rPr>
              <w:t>rsk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ft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  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bo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uda</w:t>
            </w:r>
            <w:r>
              <w:rPr>
                <w:rFonts w:ascii="Arial" w:eastAsia="Arial" w:hAnsi="Arial" w:cs="Arial"/>
                <w:sz w:val="11"/>
                <w:szCs w:val="11"/>
              </w:rPr>
              <w:t>rsk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ađe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ndu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e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rs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ga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uda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3"/>
        </w:trPr>
        <w:tc>
          <w:tcPr>
            <w:tcW w:w="576" w:type="dxa"/>
            <w:vMerge/>
            <w:tcBorders>
              <w:left w:val="single" w:sz="9" w:space="0" w:color="000000"/>
              <w:bottom w:val="nil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nil"/>
              <w:right w:val="single" w:sz="6" w:space="0" w:color="000000"/>
            </w:tcBorders>
          </w:tcPr>
          <w:p w:rsidR="00F25698" w:rsidRDefault="00990741">
            <w:pPr>
              <w:spacing w:before="1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9" w:space="0" w:color="000000"/>
            </w:tcBorders>
          </w:tcPr>
          <w:p w:rsidR="00F25698" w:rsidRDefault="00990741">
            <w:pPr>
              <w:spacing w:before="1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ađe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</w:tbl>
    <w:p w:rsidR="00F25698" w:rsidRDefault="00F25698">
      <w:pPr>
        <w:sectPr w:rsidR="00F25698">
          <w:pgSz w:w="11920" w:h="16840"/>
          <w:pgMar w:top="1560" w:right="1500" w:bottom="280" w:left="1480" w:header="720" w:footer="720" w:gutter="0"/>
          <w:cols w:space="720"/>
        </w:sectPr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line="200" w:lineRule="exact"/>
      </w:pPr>
    </w:p>
    <w:p w:rsidR="00F25698" w:rsidRDefault="00F25698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658"/>
        <w:gridCol w:w="7464"/>
      </w:tblGrid>
      <w:tr w:rsidR="00F25698">
        <w:trPr>
          <w:trHeight w:hRule="exact" w:val="149"/>
        </w:trPr>
        <w:tc>
          <w:tcPr>
            <w:tcW w:w="869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25698" w:rsidRDefault="00990741">
            <w:pPr>
              <w:spacing w:line="100" w:lineRule="exact"/>
              <w:ind w:left="260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VE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NC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TN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-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OZ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NJ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E</w:t>
            </w:r>
          </w:p>
        </w:tc>
      </w:tr>
      <w:tr w:rsidR="00F25698">
        <w:trPr>
          <w:trHeight w:hRule="exact" w:val="156"/>
        </w:trPr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:rsidR="00F25698" w:rsidRDefault="00990741">
            <w:pPr>
              <w:spacing w:line="100" w:lineRule="exact"/>
              <w:ind w:left="1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ek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r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:rsidR="00F25698" w:rsidRDefault="00990741">
            <w:pPr>
              <w:spacing w:line="100" w:lineRule="exact"/>
              <w:ind w:left="1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up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a</w:t>
            </w:r>
          </w:p>
        </w:tc>
        <w:tc>
          <w:tcPr>
            <w:tcW w:w="74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:rsidR="00F25698" w:rsidRDefault="00990741">
            <w:pPr>
              <w:spacing w:line="100" w:lineRule="exact"/>
              <w:ind w:left="3547" w:right="3534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v</w:t>
            </w:r>
          </w:p>
        </w:tc>
      </w:tr>
      <w:tr w:rsidR="00F25698">
        <w:trPr>
          <w:trHeight w:hRule="exact" w:val="154"/>
        </w:trPr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8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8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e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he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up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7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a 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ko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ano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rć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sa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šc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ebo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una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ft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ono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aud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2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2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podn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oga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apa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5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 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čk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de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čk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ode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obu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že</w:t>
            </w:r>
            <w:r>
              <w:rPr>
                <w:rFonts w:ascii="Arial" w:eastAsia="Arial" w:hAnsi="Arial" w:cs="Arial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3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f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rm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3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4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oped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aga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5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zm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čk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6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adn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đub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mc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za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ub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mce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7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na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8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pe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m 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7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h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du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km</w:t>
            </w:r>
            <w:r>
              <w:rPr>
                <w:rFonts w:ascii="Arial" w:eastAsia="Arial" w:hAnsi="Arial" w:cs="Arial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ode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obu</w:t>
            </w:r>
            <w:r>
              <w:rPr>
                <w:rFonts w:ascii="Arial" w:eastAsia="Arial" w:hAnsi="Arial" w:cs="Arial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ma</w:t>
            </w:r>
          </w:p>
        </w:tc>
      </w:tr>
      <w:tr w:rsidR="00F25698">
        <w:trPr>
          <w:trHeight w:hRule="exact" w:val="142"/>
        </w:trPr>
        <w:tc>
          <w:tcPr>
            <w:tcW w:w="576" w:type="dxa"/>
            <w:vMerge/>
            <w:tcBorders>
              <w:left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F25698" w:rsidRDefault="00990741">
            <w:pPr>
              <w:spacing w:before="1"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1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F25698" w:rsidRDefault="00990741">
            <w:pPr>
              <w:spacing w:before="1"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z w:val="11"/>
                <w:szCs w:val="11"/>
              </w:rPr>
              <w:t>sr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il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ko</w:t>
            </w:r>
            <w:r>
              <w:rPr>
                <w:rFonts w:ascii="Arial" w:eastAsia="Arial" w:hAnsi="Arial" w:cs="Arial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ne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</w:tcPr>
          <w:p w:rsidR="00F25698" w:rsidRDefault="00F25698"/>
        </w:tc>
        <w:tc>
          <w:tcPr>
            <w:tcW w:w="658" w:type="dxa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F25698" w:rsidRDefault="00990741">
            <w:pPr>
              <w:spacing w:line="12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47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F25698" w:rsidRDefault="00990741">
            <w:pPr>
              <w:spacing w:line="12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oda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,</w:t>
            </w:r>
            <w:r>
              <w:rPr>
                <w:rFonts w:ascii="Arial" w:eastAsia="Arial" w:hAnsi="Arial" w:cs="Arial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ca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99CC"/>
          </w:tcPr>
          <w:p w:rsidR="00F25698" w:rsidRDefault="00F25698"/>
        </w:tc>
        <w:tc>
          <w:tcPr>
            <w:tcW w:w="812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99CC"/>
          </w:tcPr>
          <w:p w:rsidR="00F25698" w:rsidRDefault="00990741">
            <w:pPr>
              <w:spacing w:line="100" w:lineRule="exact"/>
              <w:ind w:left="3182" w:right="316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BR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Ć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b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Š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NJ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E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99CC"/>
          </w:tcPr>
          <w:p w:rsidR="00F25698" w:rsidRDefault="00990741">
            <w:pPr>
              <w:spacing w:line="40" w:lineRule="exact"/>
              <w:ind w:left="213" w:right="19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position w:val="1"/>
                <w:sz w:val="11"/>
                <w:szCs w:val="11"/>
              </w:rPr>
              <w:t>H</w:t>
            </w:r>
          </w:p>
        </w:tc>
        <w:tc>
          <w:tcPr>
            <w:tcW w:w="6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F25698" w:rsidRDefault="00990741">
            <w:pPr>
              <w:spacing w:line="10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49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F25698" w:rsidRDefault="00990741">
            <w:pPr>
              <w:spacing w:line="10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-3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ksi</w:t>
            </w:r>
            <w:r>
              <w:rPr>
                <w:rFonts w:ascii="Arial" w:eastAsia="Arial" w:hAnsi="Arial" w:cs="Arial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z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CCFFCC"/>
          </w:tcPr>
          <w:p w:rsidR="00F25698" w:rsidRDefault="00990741">
            <w:pPr>
              <w:spacing w:before="66" w:line="60" w:lineRule="exact"/>
              <w:ind w:left="213" w:right="19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position w:val="-5"/>
                <w:sz w:val="11"/>
                <w:szCs w:val="11"/>
              </w:rPr>
              <w:t>K</w:t>
            </w:r>
          </w:p>
        </w:tc>
        <w:tc>
          <w:tcPr>
            <w:tcW w:w="812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FFCC"/>
          </w:tcPr>
          <w:p w:rsidR="00F25698" w:rsidRDefault="00990741">
            <w:pPr>
              <w:spacing w:line="100" w:lineRule="exact"/>
              <w:ind w:left="248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FI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3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TN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TN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IG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UR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NJ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FFCC"/>
          </w:tcPr>
          <w:p w:rsidR="00F25698" w:rsidRDefault="00F25698"/>
        </w:tc>
        <w:tc>
          <w:tcPr>
            <w:tcW w:w="6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F25698" w:rsidRDefault="00990741">
            <w:pPr>
              <w:spacing w:line="10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66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2</w:t>
            </w:r>
          </w:p>
        </w:tc>
        <w:tc>
          <w:tcPr>
            <w:tcW w:w="7464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F25698" w:rsidRDefault="00990741">
            <w:pPr>
              <w:spacing w:line="10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Br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z w:val="11"/>
                <w:szCs w:val="11"/>
              </w:rPr>
              <w:t>rski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po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ha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ij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sz w:val="11"/>
                <w:szCs w:val="11"/>
              </w:rPr>
              <w:t>ma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edno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be</w:t>
            </w:r>
            <w:r>
              <w:rPr>
                <w:rFonts w:ascii="Arial" w:eastAsia="Arial" w:hAnsi="Arial" w:cs="Arial"/>
                <w:sz w:val="11"/>
                <w:szCs w:val="11"/>
              </w:rPr>
              <w:t>rz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z w:val="11"/>
                <w:szCs w:val="11"/>
              </w:rPr>
              <w:t>sk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obo</w:t>
            </w:r>
            <w:r>
              <w:rPr>
                <w:rFonts w:ascii="Arial" w:eastAsia="Arial" w:hAnsi="Arial" w:cs="Arial"/>
                <w:sz w:val="11"/>
                <w:szCs w:val="11"/>
              </w:rPr>
              <w:t>m,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ug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en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č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ca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CC99FF"/>
          </w:tcPr>
          <w:p w:rsidR="00F25698" w:rsidRDefault="00990741">
            <w:pPr>
              <w:spacing w:before="66" w:line="60" w:lineRule="exact"/>
              <w:ind w:left="213" w:right="199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position w:val="-5"/>
                <w:sz w:val="11"/>
                <w:szCs w:val="11"/>
              </w:rPr>
              <w:t>R</w:t>
            </w:r>
          </w:p>
        </w:tc>
        <w:tc>
          <w:tcPr>
            <w:tcW w:w="812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99FF"/>
          </w:tcPr>
          <w:p w:rsidR="00F25698" w:rsidRDefault="00990741">
            <w:pPr>
              <w:spacing w:line="100" w:lineRule="exact"/>
              <w:ind w:left="2999" w:right="299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TN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;</w:t>
            </w:r>
            <w:r>
              <w:rPr>
                <w:rFonts w:ascii="Arial" w:eastAsia="Arial" w:hAnsi="Arial" w:cs="Arial"/>
                <w:b/>
                <w:spacing w:val="2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VA</w:t>
            </w:r>
            <w:r>
              <w:rPr>
                <w:rFonts w:ascii="Arial" w:eastAsia="Arial" w:hAnsi="Arial" w:cs="Arial"/>
                <w:b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KR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A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99FF"/>
          </w:tcPr>
          <w:p w:rsidR="00F25698" w:rsidRDefault="00F25698"/>
        </w:tc>
        <w:tc>
          <w:tcPr>
            <w:tcW w:w="6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F25698" w:rsidRDefault="00990741">
            <w:pPr>
              <w:spacing w:line="10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92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0</w:t>
            </w:r>
          </w:p>
        </w:tc>
        <w:tc>
          <w:tcPr>
            <w:tcW w:w="7464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F25698" w:rsidRDefault="00990741">
            <w:pPr>
              <w:spacing w:line="10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sz w:val="11"/>
                <w:szCs w:val="11"/>
              </w:rPr>
              <w:t>ck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i 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ađen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e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FFCC00"/>
          </w:tcPr>
          <w:p w:rsidR="00F25698" w:rsidRDefault="00990741">
            <w:pPr>
              <w:spacing w:before="66" w:line="60" w:lineRule="exact"/>
              <w:ind w:left="218" w:right="20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4"/>
                <w:position w:val="-5"/>
                <w:sz w:val="11"/>
                <w:szCs w:val="11"/>
              </w:rPr>
              <w:t>S</w:t>
            </w:r>
          </w:p>
        </w:tc>
        <w:tc>
          <w:tcPr>
            <w:tcW w:w="812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CC00"/>
          </w:tcPr>
          <w:p w:rsidR="00F25698" w:rsidRDefault="00990741">
            <w:pPr>
              <w:spacing w:line="100" w:lineRule="exact"/>
              <w:ind w:left="3119" w:right="310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b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TN</w:t>
            </w:r>
            <w:r>
              <w:rPr>
                <w:rFonts w:ascii="Arial" w:eastAsia="Arial" w:hAnsi="Arial" w:cs="Arial"/>
                <w:b/>
                <w:spacing w:val="-1"/>
                <w:w w:val="104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w w:val="105"/>
                <w:sz w:val="11"/>
                <w:szCs w:val="11"/>
              </w:rPr>
              <w:t>I</w:t>
            </w:r>
          </w:p>
        </w:tc>
      </w:tr>
      <w:tr w:rsidR="00F25698">
        <w:trPr>
          <w:trHeight w:hRule="exact" w:val="149"/>
        </w:trPr>
        <w:tc>
          <w:tcPr>
            <w:tcW w:w="576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CC00"/>
          </w:tcPr>
          <w:p w:rsidR="00F25698" w:rsidRDefault="00F25698"/>
        </w:tc>
        <w:tc>
          <w:tcPr>
            <w:tcW w:w="6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F25698" w:rsidRDefault="00990741">
            <w:pPr>
              <w:spacing w:line="100" w:lineRule="exact"/>
              <w:ind w:left="1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96</w:t>
            </w:r>
            <w:r>
              <w:rPr>
                <w:rFonts w:ascii="Arial" w:eastAsia="Arial" w:hAnsi="Arial" w:cs="Arial"/>
                <w:spacing w:val="-1"/>
                <w:w w:val="105"/>
                <w:sz w:val="11"/>
                <w:szCs w:val="11"/>
              </w:rPr>
              <w:t>.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0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9</w:t>
            </w:r>
          </w:p>
        </w:tc>
        <w:tc>
          <w:tcPr>
            <w:tcW w:w="7464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F25698" w:rsidRDefault="00990741">
            <w:pPr>
              <w:spacing w:line="100" w:lineRule="exact"/>
              <w:ind w:left="1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Nepo</w:t>
            </w:r>
            <w:r>
              <w:rPr>
                <w:rFonts w:ascii="Arial" w:eastAsia="Arial" w:hAnsi="Arial" w:cs="Arial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enu</w:t>
            </w:r>
            <w:r>
              <w:rPr>
                <w:rFonts w:ascii="Arial" w:eastAsia="Arial" w:hAnsi="Arial" w:cs="Arial"/>
                <w:spacing w:val="-1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2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sz w:val="11"/>
                <w:szCs w:val="11"/>
              </w:rPr>
              <w:t>ž</w:t>
            </w:r>
            <w:r>
              <w:rPr>
                <w:rFonts w:ascii="Arial" w:eastAsia="Arial" w:hAnsi="Arial" w:cs="Arial"/>
                <w:spacing w:val="1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k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pacing w:val="2"/>
                <w:w w:val="104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spacing w:val="1"/>
                <w:w w:val="104"/>
                <w:sz w:val="11"/>
                <w:szCs w:val="11"/>
              </w:rPr>
              <w:t>no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spacing w:val="-1"/>
                <w:w w:val="104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w w:val="104"/>
                <w:sz w:val="11"/>
                <w:szCs w:val="11"/>
              </w:rPr>
              <w:t>i</w:t>
            </w:r>
          </w:p>
        </w:tc>
      </w:tr>
    </w:tbl>
    <w:p w:rsidR="00990741" w:rsidRDefault="00990741"/>
    <w:sectPr w:rsidR="00990741">
      <w:pgSz w:w="11920" w:h="16840"/>
      <w:pgMar w:top="156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E3557"/>
    <w:multiLevelType w:val="multilevel"/>
    <w:tmpl w:val="1EFAA7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98"/>
    <w:rsid w:val="005F0F6E"/>
    <w:rsid w:val="008E1351"/>
    <w:rsid w:val="00990741"/>
    <w:rsid w:val="00AE346C"/>
    <w:rsid w:val="00EB3700"/>
    <w:rsid w:val="00F2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Blagoje Jovanović</cp:lastModifiedBy>
  <cp:revision>2</cp:revision>
  <dcterms:created xsi:type="dcterms:W3CDTF">2019-09-30T13:17:00Z</dcterms:created>
  <dcterms:modified xsi:type="dcterms:W3CDTF">2019-09-30T13:17:00Z</dcterms:modified>
</cp:coreProperties>
</file>